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A5D9DA" w14:textId="24AEBA23" w:rsidR="004C3E43" w:rsidRDefault="009766D1">
      <w:pPr>
        <w:rPr>
          <w:rFonts w:cs="Century"/>
        </w:rPr>
      </w:pPr>
      <w:r>
        <w:rPr>
          <w:rFonts w:cs="Century"/>
        </w:rPr>
        <w:t>第四十二号様式（第八条の二</w:t>
      </w:r>
      <w:r w:rsidR="00871A1B">
        <w:rPr>
          <w:rFonts w:cs="Century" w:hint="eastAsia"/>
        </w:rPr>
        <w:t>の二</w:t>
      </w:r>
      <w:r w:rsidR="00DA4109">
        <w:rPr>
          <w:rFonts w:cs="Century" w:hint="eastAsia"/>
        </w:rPr>
        <w:t>及び第八条の二の六</w:t>
      </w:r>
      <w:r>
        <w:rPr>
          <w:rFonts w:cs="Century"/>
        </w:rPr>
        <w:t>関係）（Ａ４）</w:t>
      </w:r>
    </w:p>
    <w:p w14:paraId="5B47C49E" w14:textId="77777777" w:rsidR="004270FC" w:rsidRDefault="004270FC">
      <w:pPr>
        <w:rPr>
          <w:rFonts w:cs="Century"/>
        </w:rPr>
      </w:pPr>
    </w:p>
    <w:p w14:paraId="47BF55D4" w14:textId="77777777" w:rsidR="004270FC" w:rsidRDefault="004270FC">
      <w:pPr>
        <w:rPr>
          <w:rFonts w:ascii="Times New Roman" w:hAnsi="Times New Roman" w:cs="Times New Roman"/>
          <w:spacing w:val="24"/>
        </w:rPr>
      </w:pPr>
    </w:p>
    <w:p w14:paraId="34827912" w14:textId="751B8FED" w:rsidR="004C3E43" w:rsidRPr="001A0C0B" w:rsidRDefault="009766D1">
      <w:pPr>
        <w:jc w:val="center"/>
      </w:pPr>
      <w:r w:rsidRPr="001A0C0B">
        <w:rPr>
          <w:rFonts w:cs="Century"/>
        </w:rPr>
        <w:t>建築基準法第</w:t>
      </w:r>
      <w:r w:rsidRPr="001A0C0B">
        <w:t>18</w:t>
      </w:r>
      <w:r w:rsidRPr="001A0C0B">
        <w:rPr>
          <w:rFonts w:cs="Century"/>
        </w:rPr>
        <w:t>条第２項</w:t>
      </w:r>
      <w:r w:rsidR="00871A1B" w:rsidRPr="001A0C0B">
        <w:rPr>
          <w:rFonts w:cs="Century" w:hint="eastAsia"/>
        </w:rPr>
        <w:t>又は第４項</w:t>
      </w:r>
      <w:r w:rsidRPr="001A0C0B">
        <w:rPr>
          <w:rFonts w:cs="Century"/>
        </w:rPr>
        <w:t>の規定による</w:t>
      </w:r>
    </w:p>
    <w:p w14:paraId="0C6B820E" w14:textId="77777777" w:rsidR="004C3E43" w:rsidRPr="004270FC" w:rsidRDefault="009766D1">
      <w:pPr>
        <w:jc w:val="center"/>
        <w:rPr>
          <w:rFonts w:cs="Century"/>
          <w:sz w:val="24"/>
          <w:szCs w:val="24"/>
          <w:lang w:eastAsia="zh-TW"/>
        </w:rPr>
      </w:pPr>
      <w:r w:rsidRPr="004270FC">
        <w:rPr>
          <w:rFonts w:cs="Century"/>
          <w:sz w:val="24"/>
          <w:szCs w:val="24"/>
          <w:lang w:eastAsia="zh-TW"/>
        </w:rPr>
        <w:t>計画通知書（建築物）</w:t>
      </w:r>
    </w:p>
    <w:p w14:paraId="204813FC" w14:textId="77777777" w:rsidR="00A05FE8" w:rsidRDefault="00A05FE8">
      <w:pPr>
        <w:jc w:val="center"/>
        <w:rPr>
          <w:rFonts w:cs="Century"/>
          <w:lang w:eastAsia="zh-TW"/>
        </w:rPr>
      </w:pPr>
    </w:p>
    <w:p w14:paraId="387F3D43" w14:textId="77777777" w:rsidR="00A05FE8" w:rsidRDefault="00A05FE8">
      <w:pPr>
        <w:jc w:val="center"/>
        <w:rPr>
          <w:lang w:eastAsia="zh-TW"/>
        </w:rPr>
      </w:pPr>
    </w:p>
    <w:p w14:paraId="136916C0" w14:textId="77777777" w:rsidR="004C3E43" w:rsidRDefault="009766D1">
      <w:pPr>
        <w:jc w:val="center"/>
        <w:rPr>
          <w:lang w:eastAsia="zh-TW"/>
        </w:rPr>
      </w:pPr>
      <w:r>
        <w:rPr>
          <w:rFonts w:cs="Century"/>
          <w:lang w:eastAsia="zh-TW"/>
        </w:rPr>
        <w:t>（第一面）</w:t>
      </w:r>
    </w:p>
    <w:p w14:paraId="26B3B4D1" w14:textId="77777777" w:rsidR="00A05FE8" w:rsidRDefault="00A05FE8">
      <w:pPr>
        <w:rPr>
          <w:rFonts w:cs="Times New Roman"/>
          <w:spacing w:val="24"/>
          <w:lang w:eastAsia="zh-TW"/>
        </w:rPr>
      </w:pPr>
    </w:p>
    <w:p w14:paraId="60B444FB" w14:textId="77777777" w:rsidR="00A05FE8" w:rsidRDefault="00A05FE8">
      <w:pPr>
        <w:rPr>
          <w:rFonts w:cs="Times New Roman"/>
          <w:spacing w:val="24"/>
          <w:lang w:eastAsia="zh-TW"/>
        </w:rPr>
      </w:pPr>
    </w:p>
    <w:p w14:paraId="0DACA422" w14:textId="0285828E" w:rsidR="00871A1B" w:rsidRPr="005966B3" w:rsidRDefault="009766D1" w:rsidP="00871A1B">
      <w:pPr>
        <w:pStyle w:val="a7"/>
        <w:spacing w:line="240" w:lineRule="atLeast"/>
        <w:ind w:firstLineChars="100" w:firstLine="222"/>
        <w:rPr>
          <w:spacing w:val="0"/>
        </w:rPr>
      </w:pPr>
      <w:r>
        <w:rPr>
          <w:rFonts w:cs="Century"/>
        </w:rPr>
        <w:t>建築基準法第</w:t>
      </w:r>
      <w:r>
        <w:t>18</w:t>
      </w:r>
      <w:r>
        <w:rPr>
          <w:rFonts w:cs="Century"/>
        </w:rPr>
        <w:t>条第２項</w:t>
      </w:r>
      <w:r w:rsidR="00871A1B">
        <w:rPr>
          <w:rFonts w:cs="Century" w:hint="eastAsia"/>
        </w:rPr>
        <w:t>又は第４項</w:t>
      </w:r>
      <w:r>
        <w:rPr>
          <w:rFonts w:cs="Century"/>
        </w:rPr>
        <w:t>の規定により計画を通知します。</w:t>
      </w:r>
      <w:r w:rsidR="00871A1B" w:rsidRPr="005966B3">
        <w:rPr>
          <w:rFonts w:hint="eastAsia"/>
          <w:spacing w:val="0"/>
        </w:rPr>
        <w:t>この</w:t>
      </w:r>
      <w:r w:rsidR="00871A1B">
        <w:rPr>
          <w:rFonts w:hint="eastAsia"/>
          <w:spacing w:val="0"/>
        </w:rPr>
        <w:t>通知</w:t>
      </w:r>
      <w:r w:rsidR="00871A1B" w:rsidRPr="005966B3">
        <w:rPr>
          <w:rFonts w:hint="eastAsia"/>
          <w:spacing w:val="0"/>
        </w:rPr>
        <w:t>書及び添付図書に記載の事項は、事実に相違ありません。</w:t>
      </w:r>
    </w:p>
    <w:p w14:paraId="5DFC5C51" w14:textId="06B479DC" w:rsidR="004C3E43" w:rsidRDefault="00347063" w:rsidP="00871A1B">
      <w:pPr>
        <w:ind w:firstLineChars="100" w:firstLine="210"/>
      </w:pPr>
      <w:r>
        <w:rPr>
          <w:rFonts w:hint="eastAsia"/>
        </w:rPr>
        <w:t>通知</w:t>
      </w:r>
      <w:r w:rsidR="00871A1B" w:rsidRPr="005966B3">
        <w:rPr>
          <w:rFonts w:hint="eastAsia"/>
        </w:rPr>
        <w:t>にあたっては、</w:t>
      </w:r>
      <w:r w:rsidR="00F463E8">
        <w:rPr>
          <w:rFonts w:hint="eastAsia"/>
        </w:rPr>
        <w:t>一般財団法人大阪建築防災センター</w:t>
      </w:r>
      <w:r w:rsidR="00871A1B" w:rsidRPr="005966B3">
        <w:rPr>
          <w:rFonts w:hint="eastAsia"/>
        </w:rPr>
        <w:t>確認検査業務約款を遵守します。</w:t>
      </w:r>
    </w:p>
    <w:p w14:paraId="356E8836" w14:textId="77777777" w:rsidR="004C3E43" w:rsidRDefault="004C3E43">
      <w:pPr>
        <w:rPr>
          <w:rFonts w:ascii="Times New Roman" w:hAnsi="Times New Roman" w:cs="Times New Roman"/>
          <w:spacing w:val="24"/>
        </w:rPr>
      </w:pPr>
    </w:p>
    <w:p w14:paraId="60261568" w14:textId="77777777" w:rsidR="00A05FE8" w:rsidRDefault="00A05FE8">
      <w:pPr>
        <w:rPr>
          <w:rFonts w:ascii="Times New Roman" w:hAnsi="Times New Roman" w:cs="Times New Roman"/>
          <w:spacing w:val="24"/>
        </w:rPr>
      </w:pPr>
    </w:p>
    <w:p w14:paraId="7748882B" w14:textId="77777777" w:rsidR="00A05FE8" w:rsidRDefault="00A05FE8">
      <w:pPr>
        <w:rPr>
          <w:rFonts w:ascii="Times New Roman" w:hAnsi="Times New Roman" w:cs="Times New Roman"/>
          <w:spacing w:val="24"/>
        </w:rPr>
      </w:pPr>
    </w:p>
    <w:p w14:paraId="7CDC6DBF" w14:textId="77777777" w:rsidR="00A05FE8" w:rsidRDefault="00A05FE8">
      <w:pPr>
        <w:rPr>
          <w:rFonts w:ascii="Times New Roman" w:hAnsi="Times New Roman" w:cs="Times New Roman"/>
          <w:spacing w:val="24"/>
        </w:rPr>
      </w:pPr>
    </w:p>
    <w:p w14:paraId="6C6C51F6" w14:textId="7CB60CB5" w:rsidR="004C3E43" w:rsidRDefault="009766D1">
      <w:r>
        <w:rPr>
          <w:rFonts w:cs="Century"/>
        </w:rPr>
        <w:t xml:space="preserve">　</w:t>
      </w:r>
      <w:r w:rsidR="00F463E8">
        <w:rPr>
          <w:rFonts w:hint="eastAsia"/>
        </w:rPr>
        <w:t>一般財団法人　大阪建築防災センター</w:t>
      </w:r>
      <w:r w:rsidR="00A05FE8" w:rsidRPr="005966B3">
        <w:rPr>
          <w:rFonts w:hint="eastAsia"/>
        </w:rPr>
        <w:t xml:space="preserve">　　御中</w:t>
      </w:r>
    </w:p>
    <w:p w14:paraId="3D97FF80" w14:textId="77777777" w:rsidR="00A05FE8" w:rsidRDefault="00A05FE8"/>
    <w:p w14:paraId="097EB1B0" w14:textId="77777777" w:rsidR="00A05FE8" w:rsidRDefault="00A05FE8"/>
    <w:p w14:paraId="53C1D799" w14:textId="77777777" w:rsidR="00A05FE8" w:rsidRDefault="00A05FE8"/>
    <w:p w14:paraId="68BBCDD2" w14:textId="3D46A24D" w:rsidR="004C3E43" w:rsidRDefault="009766D1">
      <w:pPr>
        <w:jc w:val="right"/>
        <w:rPr>
          <w:lang w:eastAsia="zh-CN"/>
        </w:rPr>
      </w:pPr>
      <w:r>
        <w:rPr>
          <w:rFonts w:cs="Century"/>
          <w:lang w:eastAsia="zh-CN"/>
        </w:rPr>
        <w:t xml:space="preserve">第　</w:t>
      </w:r>
      <w:r w:rsidR="00A05FE8">
        <w:rPr>
          <w:rFonts w:cs="Century" w:hint="eastAsia"/>
          <w:lang w:eastAsia="zh-CN"/>
        </w:rPr>
        <w:t xml:space="preserve">　　　　</w:t>
      </w:r>
      <w:r>
        <w:rPr>
          <w:rFonts w:cs="Century"/>
          <w:lang w:eastAsia="zh-CN"/>
        </w:rPr>
        <w:t xml:space="preserve">　　　　号</w:t>
      </w:r>
    </w:p>
    <w:p w14:paraId="07D3CE5B" w14:textId="2F5F220A" w:rsidR="004C3E43" w:rsidRDefault="009766D1">
      <w:pPr>
        <w:jc w:val="right"/>
        <w:rPr>
          <w:rFonts w:eastAsia="DengXian" w:cs="Century"/>
          <w:lang w:eastAsia="zh-TW"/>
        </w:rPr>
      </w:pPr>
      <w:r>
        <w:rPr>
          <w:rFonts w:cs="Century"/>
          <w:lang w:eastAsia="zh-CN"/>
        </w:rPr>
        <w:t xml:space="preserve">　</w:t>
      </w:r>
      <w:r>
        <w:rPr>
          <w:rFonts w:cs="Century"/>
          <w:lang w:eastAsia="zh-TW"/>
        </w:rPr>
        <w:t xml:space="preserve">年　</w:t>
      </w:r>
      <w:r w:rsidR="00A05FE8">
        <w:rPr>
          <w:rFonts w:cs="Century" w:hint="eastAsia"/>
          <w:lang w:eastAsia="zh-TW"/>
        </w:rPr>
        <w:t xml:space="preserve">　</w:t>
      </w:r>
      <w:r>
        <w:rPr>
          <w:rFonts w:cs="Century"/>
          <w:lang w:eastAsia="zh-TW"/>
        </w:rPr>
        <w:t>月</w:t>
      </w:r>
      <w:r w:rsidR="00A05FE8">
        <w:rPr>
          <w:rFonts w:cs="Century" w:hint="eastAsia"/>
          <w:lang w:eastAsia="zh-TW"/>
        </w:rPr>
        <w:t xml:space="preserve">　</w:t>
      </w:r>
      <w:r>
        <w:rPr>
          <w:rFonts w:cs="Century"/>
          <w:lang w:eastAsia="zh-TW"/>
        </w:rPr>
        <w:t xml:space="preserve">　日</w:t>
      </w:r>
    </w:p>
    <w:p w14:paraId="63A01D19" w14:textId="77777777" w:rsidR="00D337D6" w:rsidRPr="00D337D6" w:rsidRDefault="00D337D6">
      <w:pPr>
        <w:jc w:val="right"/>
        <w:rPr>
          <w:rFonts w:eastAsia="DengXian"/>
          <w:lang w:eastAsia="zh-TW"/>
        </w:rPr>
      </w:pPr>
    </w:p>
    <w:p w14:paraId="413C54F4" w14:textId="77777777" w:rsidR="008A394A" w:rsidRDefault="008A394A" w:rsidP="008A394A">
      <w:pPr>
        <w:wordWrap w:val="0"/>
        <w:jc w:val="right"/>
        <w:rPr>
          <w:rFonts w:cs="Times New Roman"/>
          <w:lang w:eastAsia="zh-TW"/>
        </w:rPr>
      </w:pPr>
      <w:r w:rsidRPr="00661088">
        <w:rPr>
          <w:rFonts w:cs="Times New Roman"/>
          <w:lang w:eastAsia="zh-TW"/>
        </w:rPr>
        <w:t>通知者官職</w:t>
      </w:r>
      <w:r>
        <w:rPr>
          <w:rFonts w:cs="Times New Roman" w:hint="eastAsia"/>
          <w:lang w:eastAsia="zh-TW"/>
        </w:rPr>
        <w:t xml:space="preserve">　　　　　　　　　　</w:t>
      </w:r>
    </w:p>
    <w:p w14:paraId="5D5723B2" w14:textId="77777777" w:rsidR="00A05FE8" w:rsidRPr="00A05FE8" w:rsidRDefault="00A05FE8" w:rsidP="00A05FE8">
      <w:pPr>
        <w:jc w:val="right"/>
        <w:rPr>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8A394A" w:rsidRPr="00036CDF" w14:paraId="42419E8F" w14:textId="77777777" w:rsidTr="00036CDF">
        <w:trPr>
          <w:trHeight w:val="20"/>
        </w:trPr>
        <w:tc>
          <w:tcPr>
            <w:tcW w:w="8941" w:type="dxa"/>
            <w:tcBorders>
              <w:top w:val="single" w:sz="4" w:space="0" w:color="000001"/>
            </w:tcBorders>
            <w:shd w:val="clear" w:color="auto" w:fill="FFFFFF"/>
          </w:tcPr>
          <w:p w14:paraId="4293FC44" w14:textId="77777777" w:rsidR="008A394A" w:rsidRPr="00036CDF" w:rsidRDefault="008A394A" w:rsidP="00815858">
            <w:pPr>
              <w:snapToGrid w:val="0"/>
              <w:spacing w:line="360" w:lineRule="atLeast"/>
              <w:ind w:right="540"/>
              <w:jc w:val="right"/>
              <w:rPr>
                <w:lang w:eastAsia="zh-TW"/>
              </w:rPr>
            </w:pPr>
          </w:p>
        </w:tc>
      </w:tr>
    </w:tbl>
    <w:p w14:paraId="6A6CB654" w14:textId="77777777" w:rsidR="008A394A" w:rsidRDefault="008A394A" w:rsidP="008A394A">
      <w:pPr>
        <w:wordWrap w:val="0"/>
        <w:jc w:val="right"/>
        <w:rPr>
          <w:rFonts w:cs="Times New Roman"/>
          <w:lang w:eastAsia="zh-TW"/>
        </w:rPr>
      </w:pPr>
      <w:r w:rsidRPr="00661088">
        <w:rPr>
          <w:rFonts w:cs="Times New Roman"/>
          <w:lang w:eastAsia="zh-TW"/>
        </w:rPr>
        <w:t>設計者氏名</w:t>
      </w:r>
      <w:r>
        <w:rPr>
          <w:rFonts w:cs="Times New Roman" w:hint="eastAsia"/>
          <w:lang w:eastAsia="zh-TW"/>
        </w:rPr>
        <w:t xml:space="preserve">　　　　　　　　　　</w:t>
      </w:r>
    </w:p>
    <w:p w14:paraId="15FC9D5C" w14:textId="77777777" w:rsidR="00A05FE8" w:rsidRPr="00661088" w:rsidRDefault="00A05FE8" w:rsidP="00A05FE8">
      <w:pPr>
        <w:jc w:val="right"/>
        <w:rPr>
          <w:lang w:eastAsia="zh-TW"/>
        </w:rPr>
      </w:pPr>
    </w:p>
    <w:tbl>
      <w:tblPr>
        <w:tblW w:w="0" w:type="auto"/>
        <w:tblInd w:w="81" w:type="dxa"/>
        <w:tblLayout w:type="fixed"/>
        <w:tblCellMar>
          <w:left w:w="52" w:type="dxa"/>
          <w:right w:w="52" w:type="dxa"/>
        </w:tblCellMar>
        <w:tblLook w:val="0000" w:firstRow="0" w:lastRow="0" w:firstColumn="0" w:lastColumn="0" w:noHBand="0" w:noVBand="0"/>
      </w:tblPr>
      <w:tblGrid>
        <w:gridCol w:w="35"/>
        <w:gridCol w:w="2578"/>
        <w:gridCol w:w="3827"/>
        <w:gridCol w:w="2541"/>
      </w:tblGrid>
      <w:tr w:rsidR="008A394A" w:rsidRPr="00661088" w14:paraId="58884A03" w14:textId="77777777" w:rsidTr="00A05FE8">
        <w:trPr>
          <w:gridBefore w:val="1"/>
          <w:wBefore w:w="35" w:type="dxa"/>
          <w:trHeight w:val="362"/>
        </w:trPr>
        <w:tc>
          <w:tcPr>
            <w:tcW w:w="8946" w:type="dxa"/>
            <w:gridSpan w:val="3"/>
            <w:tcBorders>
              <w:top w:val="single" w:sz="4" w:space="0" w:color="000001"/>
            </w:tcBorders>
            <w:shd w:val="clear" w:color="auto" w:fill="FFFFFF"/>
          </w:tcPr>
          <w:p w14:paraId="5AA58886" w14:textId="77777777" w:rsidR="00A05FE8" w:rsidRPr="005966B3" w:rsidRDefault="00A05FE8" w:rsidP="00A05FE8">
            <w:pPr>
              <w:pStyle w:val="a7"/>
              <w:spacing w:line="240" w:lineRule="atLeast"/>
              <w:rPr>
                <w:spacing w:val="0"/>
                <w:lang w:eastAsia="zh-TW"/>
              </w:rPr>
            </w:pPr>
          </w:p>
          <w:p w14:paraId="1B7353A3" w14:textId="77777777" w:rsidR="00A05FE8" w:rsidRPr="005966B3" w:rsidRDefault="00A05FE8" w:rsidP="00A05FE8">
            <w:pPr>
              <w:spacing w:line="162" w:lineRule="exact"/>
              <w:rPr>
                <w:lang w:eastAsia="zh-TW"/>
              </w:rPr>
            </w:pPr>
          </w:p>
          <w:p w14:paraId="325C5302" w14:textId="77777777" w:rsidR="00A05FE8" w:rsidRPr="005966B3" w:rsidRDefault="00A05FE8" w:rsidP="00A05FE8">
            <w:pPr>
              <w:pStyle w:val="a7"/>
              <w:spacing w:line="240" w:lineRule="atLeast"/>
              <w:rPr>
                <w:spacing w:val="0"/>
                <w:sz w:val="20"/>
                <w:szCs w:val="24"/>
                <w:lang w:eastAsia="zh-TW"/>
              </w:rPr>
            </w:pPr>
          </w:p>
          <w:p w14:paraId="1AE92F72" w14:textId="77777777" w:rsidR="00A05FE8" w:rsidRPr="005966B3" w:rsidRDefault="00A05FE8" w:rsidP="00A05FE8">
            <w:pPr>
              <w:pStyle w:val="a7"/>
              <w:spacing w:line="240" w:lineRule="atLeast"/>
              <w:rPr>
                <w:spacing w:val="0"/>
                <w:sz w:val="20"/>
                <w:szCs w:val="24"/>
                <w:lang w:eastAsia="zh-TW"/>
              </w:rPr>
            </w:pPr>
          </w:p>
          <w:p w14:paraId="679BA14F" w14:textId="77777777" w:rsidR="008A394A" w:rsidRPr="00661088" w:rsidRDefault="008A394A" w:rsidP="00815858">
            <w:pPr>
              <w:snapToGrid w:val="0"/>
              <w:spacing w:line="360" w:lineRule="atLeast"/>
              <w:rPr>
                <w:sz w:val="24"/>
                <w:szCs w:val="24"/>
                <w:lang w:eastAsia="zh-TW"/>
              </w:rPr>
            </w:pPr>
          </w:p>
        </w:tc>
      </w:tr>
      <w:tr w:rsidR="004C3E43" w14:paraId="0ECB7B13" w14:textId="77777777" w:rsidTr="004270FC">
        <w:tblPrEx>
          <w:tblCellMar>
            <w:left w:w="32" w:type="dxa"/>
          </w:tblCellMar>
        </w:tblPrEx>
        <w:trPr>
          <w:trHeight w:val="850"/>
        </w:trPr>
        <w:tc>
          <w:tcPr>
            <w:tcW w:w="8981" w:type="dxa"/>
            <w:gridSpan w:val="4"/>
            <w:tcBorders>
              <w:top w:val="single" w:sz="4" w:space="0" w:color="000001"/>
              <w:left w:val="single" w:sz="4" w:space="0" w:color="000001"/>
              <w:right w:val="single" w:sz="4" w:space="0" w:color="000001"/>
            </w:tcBorders>
            <w:shd w:val="clear" w:color="auto" w:fill="FFFFFF"/>
          </w:tcPr>
          <w:p w14:paraId="494D95E4" w14:textId="77777777" w:rsidR="004C3E43" w:rsidRDefault="009766D1" w:rsidP="004270FC">
            <w:pPr>
              <w:jc w:val="both"/>
              <w:rPr>
                <w:rFonts w:cs="Century"/>
              </w:rPr>
            </w:pPr>
            <w:r>
              <w:t>※</w:t>
            </w:r>
            <w:r>
              <w:rPr>
                <w:rFonts w:cs="Century"/>
              </w:rPr>
              <w:t>手数料欄</w:t>
            </w:r>
          </w:p>
          <w:p w14:paraId="75566772" w14:textId="77777777" w:rsidR="00B17E30" w:rsidRDefault="00B17E30" w:rsidP="004270FC">
            <w:pPr>
              <w:jc w:val="both"/>
            </w:pPr>
          </w:p>
        </w:tc>
      </w:tr>
      <w:tr w:rsidR="004C3E43" w14:paraId="60C5F096" w14:textId="77777777" w:rsidTr="004270FC">
        <w:tblPrEx>
          <w:tblCellMar>
            <w:left w:w="32" w:type="dxa"/>
          </w:tblCellMar>
        </w:tblPrEx>
        <w:trPr>
          <w:trHeight w:val="540"/>
        </w:trPr>
        <w:tc>
          <w:tcPr>
            <w:tcW w:w="2613" w:type="dxa"/>
            <w:gridSpan w:val="2"/>
            <w:tcBorders>
              <w:top w:val="single" w:sz="4" w:space="0" w:color="000001"/>
              <w:left w:val="single" w:sz="4" w:space="0" w:color="000001"/>
              <w:right w:val="single" w:sz="4" w:space="0" w:color="000001"/>
            </w:tcBorders>
            <w:shd w:val="clear" w:color="auto" w:fill="FFFFFF"/>
          </w:tcPr>
          <w:p w14:paraId="2F3D48B7" w14:textId="77777777" w:rsidR="004C3E43" w:rsidRDefault="009766D1" w:rsidP="004270FC">
            <w:pPr>
              <w:jc w:val="both"/>
            </w:pPr>
            <w:r>
              <w:t>※</w:t>
            </w:r>
            <w:r>
              <w:rPr>
                <w:rFonts w:cs="Century"/>
              </w:rPr>
              <w:t>受付欄</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5D1B72E3" w14:textId="77777777" w:rsidR="004C3E43" w:rsidRDefault="009766D1" w:rsidP="004270FC">
            <w:pPr>
              <w:jc w:val="both"/>
            </w:pPr>
            <w:r>
              <w:t>※決裁欄</w:t>
            </w:r>
          </w:p>
        </w:tc>
        <w:tc>
          <w:tcPr>
            <w:tcW w:w="2541" w:type="dxa"/>
            <w:tcBorders>
              <w:top w:val="single" w:sz="4" w:space="0" w:color="000001"/>
              <w:left w:val="single" w:sz="4" w:space="0" w:color="000001"/>
              <w:right w:val="single" w:sz="4" w:space="0" w:color="000001"/>
            </w:tcBorders>
            <w:shd w:val="clear" w:color="auto" w:fill="FFFFFF"/>
          </w:tcPr>
          <w:p w14:paraId="01136994" w14:textId="77777777" w:rsidR="004C3E43" w:rsidRDefault="009766D1" w:rsidP="004270FC">
            <w:pPr>
              <w:jc w:val="both"/>
            </w:pPr>
            <w:r>
              <w:t>※</w:t>
            </w:r>
            <w:r>
              <w:rPr>
                <w:rFonts w:cs="Century"/>
              </w:rPr>
              <w:t>確認番号欄</w:t>
            </w:r>
          </w:p>
        </w:tc>
      </w:tr>
      <w:tr w:rsidR="00A05FE8" w14:paraId="71C480F2" w14:textId="77777777" w:rsidTr="008A394A">
        <w:tblPrEx>
          <w:tblCellMar>
            <w:left w:w="32" w:type="dxa"/>
          </w:tblCellMar>
        </w:tblPrEx>
        <w:trPr>
          <w:cantSplit/>
          <w:trHeight w:val="521"/>
        </w:trPr>
        <w:tc>
          <w:tcPr>
            <w:tcW w:w="2613" w:type="dxa"/>
            <w:gridSpan w:val="2"/>
            <w:tcBorders>
              <w:top w:val="single" w:sz="4" w:space="0" w:color="000001"/>
              <w:left w:val="single" w:sz="4" w:space="0" w:color="000001"/>
              <w:right w:val="single" w:sz="4" w:space="0" w:color="000001"/>
            </w:tcBorders>
            <w:shd w:val="clear" w:color="auto" w:fill="FFFFFF"/>
          </w:tcPr>
          <w:p w14:paraId="24AB8F93" w14:textId="539F0C7D" w:rsidR="00A05FE8" w:rsidRDefault="00A05FE8" w:rsidP="00A05FE8">
            <w:pPr>
              <w:spacing w:line="360" w:lineRule="atLeast"/>
              <w:jc w:val="right"/>
            </w:pPr>
            <w:r>
              <w:rPr>
                <w:rFonts w:cs="Century"/>
              </w:rPr>
              <w:t xml:space="preserve">　年</w:t>
            </w:r>
            <w:r w:rsidRPr="005966B3">
              <w:rPr>
                <w:rFonts w:hint="eastAsia"/>
              </w:rPr>
              <w:t xml:space="preserve">　</w:t>
            </w:r>
            <w:r w:rsidRPr="005966B3">
              <w:t xml:space="preserve"> </w:t>
            </w:r>
            <w:r w:rsidRPr="005966B3">
              <w:rPr>
                <w:rFonts w:hint="eastAsia"/>
              </w:rPr>
              <w:t xml:space="preserve">　</w:t>
            </w:r>
            <w:r>
              <w:rPr>
                <w:rFonts w:cs="Century"/>
              </w:rPr>
              <w:t>月</w:t>
            </w:r>
            <w:r w:rsidRPr="005966B3">
              <w:rPr>
                <w:rFonts w:hint="eastAsia"/>
              </w:rPr>
              <w:t xml:space="preserve">　</w:t>
            </w:r>
            <w:r w:rsidRPr="005966B3">
              <w:t xml:space="preserve"> </w:t>
            </w:r>
            <w:r w:rsidRPr="005966B3">
              <w:rPr>
                <w:rFonts w:hint="eastAsia"/>
              </w:rPr>
              <w:t xml:space="preserve">　</w:t>
            </w:r>
            <w:r>
              <w:rPr>
                <w:rFonts w:cs="Century"/>
              </w:rPr>
              <w:t>日</w:t>
            </w:r>
          </w:p>
        </w:tc>
        <w:tc>
          <w:tcPr>
            <w:tcW w:w="3827"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4AFBA9D" w14:textId="77777777" w:rsidR="00A05FE8" w:rsidRDefault="00A05FE8" w:rsidP="00A05FE8">
            <w:pPr>
              <w:snapToGrid w:val="0"/>
              <w:spacing w:line="360" w:lineRule="atLeast"/>
              <w:rPr>
                <w:rFonts w:cs="Times New Roman"/>
                <w:sz w:val="24"/>
                <w:szCs w:val="24"/>
              </w:rPr>
            </w:pPr>
          </w:p>
        </w:tc>
        <w:tc>
          <w:tcPr>
            <w:tcW w:w="2541" w:type="dxa"/>
            <w:tcBorders>
              <w:top w:val="single" w:sz="4" w:space="0" w:color="000001"/>
              <w:left w:val="single" w:sz="4" w:space="0" w:color="000001"/>
              <w:right w:val="single" w:sz="4" w:space="0" w:color="000001"/>
            </w:tcBorders>
            <w:shd w:val="clear" w:color="auto" w:fill="FFFFFF"/>
          </w:tcPr>
          <w:p w14:paraId="44970C6D" w14:textId="2561E47C" w:rsidR="00A05FE8" w:rsidRDefault="00A05FE8" w:rsidP="00A05FE8">
            <w:pPr>
              <w:spacing w:line="360" w:lineRule="atLeast"/>
              <w:jc w:val="right"/>
            </w:pPr>
            <w:r>
              <w:rPr>
                <w:rFonts w:cs="Century"/>
              </w:rPr>
              <w:t xml:space="preserve">　年</w:t>
            </w:r>
            <w:r w:rsidRPr="005966B3">
              <w:rPr>
                <w:rFonts w:hint="eastAsia"/>
              </w:rPr>
              <w:t xml:space="preserve">　</w:t>
            </w:r>
            <w:r w:rsidRPr="005966B3">
              <w:t xml:space="preserve"> </w:t>
            </w:r>
            <w:r w:rsidRPr="005966B3">
              <w:rPr>
                <w:rFonts w:hint="eastAsia"/>
              </w:rPr>
              <w:t xml:space="preserve">　</w:t>
            </w:r>
            <w:r>
              <w:rPr>
                <w:rFonts w:cs="Century"/>
              </w:rPr>
              <w:t>月</w:t>
            </w:r>
            <w:r w:rsidRPr="005966B3">
              <w:rPr>
                <w:rFonts w:hint="eastAsia"/>
              </w:rPr>
              <w:t xml:space="preserve">　</w:t>
            </w:r>
            <w:r w:rsidRPr="005966B3">
              <w:t xml:space="preserve"> </w:t>
            </w:r>
            <w:r w:rsidRPr="005966B3">
              <w:rPr>
                <w:rFonts w:hint="eastAsia"/>
              </w:rPr>
              <w:t xml:space="preserve">　</w:t>
            </w:r>
            <w:r>
              <w:rPr>
                <w:rFonts w:cs="Century"/>
              </w:rPr>
              <w:t>日</w:t>
            </w:r>
          </w:p>
        </w:tc>
      </w:tr>
      <w:tr w:rsidR="00A05FE8" w14:paraId="787B4141" w14:textId="77777777" w:rsidTr="008A394A">
        <w:tblPrEx>
          <w:tblCellMar>
            <w:left w:w="32" w:type="dxa"/>
          </w:tblCellMar>
        </w:tblPrEx>
        <w:trPr>
          <w:cantSplit/>
          <w:trHeight w:val="530"/>
        </w:trPr>
        <w:tc>
          <w:tcPr>
            <w:tcW w:w="2613" w:type="dxa"/>
            <w:gridSpan w:val="2"/>
            <w:tcBorders>
              <w:top w:val="single" w:sz="4" w:space="0" w:color="000001"/>
              <w:left w:val="single" w:sz="4" w:space="0" w:color="000001"/>
              <w:right w:val="single" w:sz="4" w:space="0" w:color="000001"/>
            </w:tcBorders>
            <w:shd w:val="clear" w:color="auto" w:fill="FFFFFF"/>
          </w:tcPr>
          <w:p w14:paraId="1A93AB78" w14:textId="6E5574A7" w:rsidR="00A05FE8" w:rsidRDefault="00A05FE8" w:rsidP="00A05FE8">
            <w:pPr>
              <w:spacing w:line="360" w:lineRule="atLeast"/>
              <w:rPr>
                <w:lang w:eastAsia="zh-CN"/>
              </w:rPr>
            </w:pPr>
            <w:r>
              <w:rPr>
                <w:rFonts w:cs="Century"/>
                <w:lang w:eastAsia="zh-CN"/>
              </w:rPr>
              <w:t>第</w:t>
            </w:r>
            <w:r w:rsidR="00E906E1">
              <w:rPr>
                <w:rFonts w:cs="Century" w:hint="eastAsia"/>
              </w:rPr>
              <w:t xml:space="preserve">　　　</w:t>
            </w:r>
            <w:r w:rsidRPr="005966B3">
              <w:rPr>
                <w:rFonts w:hint="eastAsia"/>
                <w:lang w:eastAsia="zh-CN"/>
              </w:rPr>
              <w:t xml:space="preserve">　　　　　　　</w:t>
            </w:r>
            <w:r>
              <w:rPr>
                <w:rFonts w:cs="Century"/>
                <w:lang w:eastAsia="zh-CN"/>
              </w:rPr>
              <w:t>号</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2E25CF45" w14:textId="77777777" w:rsidR="00A05FE8" w:rsidRDefault="00A05FE8" w:rsidP="00A05FE8">
            <w:pPr>
              <w:rPr>
                <w:lang w:eastAsia="zh-CN"/>
              </w:rPr>
            </w:pPr>
          </w:p>
        </w:tc>
        <w:tc>
          <w:tcPr>
            <w:tcW w:w="2541" w:type="dxa"/>
            <w:tcBorders>
              <w:top w:val="single" w:sz="4" w:space="0" w:color="000001"/>
              <w:left w:val="single" w:sz="4" w:space="0" w:color="000001"/>
              <w:right w:val="single" w:sz="4" w:space="0" w:color="000001"/>
            </w:tcBorders>
            <w:shd w:val="clear" w:color="auto" w:fill="FFFFFF"/>
          </w:tcPr>
          <w:p w14:paraId="7B8D5823" w14:textId="0796DA89" w:rsidR="00A05FE8" w:rsidRDefault="00A05FE8" w:rsidP="00A05FE8">
            <w:pPr>
              <w:spacing w:line="360" w:lineRule="atLeast"/>
              <w:rPr>
                <w:lang w:eastAsia="zh-CN"/>
              </w:rPr>
            </w:pPr>
            <w:r>
              <w:rPr>
                <w:rFonts w:cs="Century"/>
                <w:lang w:eastAsia="zh-CN"/>
              </w:rPr>
              <w:t>第</w:t>
            </w:r>
            <w:r w:rsidR="00E906E1">
              <w:rPr>
                <w:rFonts w:cs="Century" w:hint="eastAsia"/>
              </w:rPr>
              <w:t xml:space="preserve">　　　 </w:t>
            </w:r>
            <w:r w:rsidRPr="005966B3">
              <w:rPr>
                <w:rFonts w:hint="eastAsia"/>
                <w:lang w:eastAsia="zh-CN"/>
              </w:rPr>
              <w:t xml:space="preserve">　　　　　　</w:t>
            </w:r>
            <w:r>
              <w:rPr>
                <w:rFonts w:cs="Century"/>
                <w:lang w:eastAsia="zh-CN"/>
              </w:rPr>
              <w:t>号</w:t>
            </w:r>
          </w:p>
        </w:tc>
      </w:tr>
      <w:tr w:rsidR="00A05FE8" w14:paraId="6F2B8491" w14:textId="77777777" w:rsidTr="008A394A">
        <w:tblPrEx>
          <w:tblCellMar>
            <w:left w:w="32" w:type="dxa"/>
          </w:tblCellMar>
        </w:tblPrEx>
        <w:trPr>
          <w:cantSplit/>
          <w:trHeight w:val="539"/>
        </w:trPr>
        <w:tc>
          <w:tcPr>
            <w:tcW w:w="2613" w:type="dxa"/>
            <w:gridSpan w:val="2"/>
            <w:tcBorders>
              <w:top w:val="single" w:sz="4" w:space="0" w:color="000001"/>
              <w:left w:val="single" w:sz="4" w:space="0" w:color="000001"/>
              <w:bottom w:val="single" w:sz="4" w:space="0" w:color="000001"/>
              <w:right w:val="single" w:sz="4" w:space="0" w:color="000001"/>
            </w:tcBorders>
            <w:shd w:val="clear" w:color="auto" w:fill="FFFFFF"/>
          </w:tcPr>
          <w:p w14:paraId="2B835546" w14:textId="77777777" w:rsidR="00A05FE8" w:rsidRDefault="00A05FE8" w:rsidP="00A05FE8">
            <w:pPr>
              <w:spacing w:line="360" w:lineRule="atLeast"/>
            </w:pPr>
            <w:r>
              <w:rPr>
                <w:rFonts w:cs="Century"/>
              </w:rPr>
              <w:t>係員氏名</w:t>
            </w:r>
          </w:p>
        </w:tc>
        <w:tc>
          <w:tcPr>
            <w:tcW w:w="3827" w:type="dxa"/>
            <w:vMerge/>
            <w:tcBorders>
              <w:top w:val="single" w:sz="4" w:space="0" w:color="000001"/>
              <w:left w:val="single" w:sz="4" w:space="0" w:color="000001"/>
              <w:bottom w:val="single" w:sz="4" w:space="0" w:color="000001"/>
              <w:right w:val="single" w:sz="4" w:space="0" w:color="000001"/>
            </w:tcBorders>
            <w:shd w:val="clear" w:color="auto" w:fill="FFFFFF"/>
          </w:tcPr>
          <w:p w14:paraId="686B1F3E" w14:textId="77777777" w:rsidR="00A05FE8" w:rsidRDefault="00A05FE8" w:rsidP="00A05FE8"/>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14:paraId="709A6BEE" w14:textId="77777777" w:rsidR="00A05FE8" w:rsidRDefault="00A05FE8" w:rsidP="00A05FE8">
            <w:pPr>
              <w:spacing w:line="360" w:lineRule="atLeast"/>
            </w:pPr>
            <w:r>
              <w:rPr>
                <w:rFonts w:cs="Century"/>
              </w:rPr>
              <w:t>係員氏名</w:t>
            </w:r>
          </w:p>
        </w:tc>
      </w:tr>
    </w:tbl>
    <w:p w14:paraId="7389994C" w14:textId="77777777" w:rsidR="004C3E43" w:rsidRDefault="004C3E43">
      <w:pPr>
        <w:rPr>
          <w:rFonts w:cs="Times New Roman"/>
          <w:spacing w:val="24"/>
        </w:rPr>
      </w:pPr>
    </w:p>
    <w:p w14:paraId="55C1A3C8" w14:textId="77777777" w:rsidR="00B760F9" w:rsidRDefault="00B760F9">
      <w:pPr>
        <w:rPr>
          <w:rFonts w:cs="Times New Roman"/>
          <w:spacing w:val="24"/>
        </w:rPr>
      </w:pPr>
    </w:p>
    <w:p w14:paraId="00CAE4BC" w14:textId="77777777" w:rsidR="004C3E43" w:rsidRDefault="009766D1">
      <w:r>
        <w:rPr>
          <w:rFonts w:cs="Century"/>
        </w:rPr>
        <w:t>（注意）</w:t>
      </w:r>
    </w:p>
    <w:p w14:paraId="02B5B7F9" w14:textId="77777777" w:rsidR="004C3E43" w:rsidRDefault="009766D1">
      <w:pPr>
        <w:ind w:left="258" w:hanging="256"/>
      </w:pPr>
      <w:r>
        <w:rPr>
          <w:rFonts w:cs="Century"/>
        </w:rPr>
        <w:t>１．第２面から第６面までとして別記第２号様式の第２面から第６面までに記載すべき事項を記載した書類を添えてください。</w:t>
      </w:r>
    </w:p>
    <w:p w14:paraId="105F7D5D" w14:textId="77777777" w:rsidR="004C3E43" w:rsidRDefault="009766D1">
      <w:pPr>
        <w:ind w:left="258" w:hanging="256"/>
        <w:rPr>
          <w:rFonts w:cs="Century"/>
        </w:rPr>
      </w:pPr>
      <w:r>
        <w:rPr>
          <w:rFonts w:cs="Century"/>
        </w:rPr>
        <w:t>２．別記第２号様式の（注意）に準じて記入してください。</w:t>
      </w:r>
    </w:p>
    <w:p w14:paraId="731F5B60" w14:textId="77777777" w:rsidR="00054E97" w:rsidRDefault="00054E97">
      <w:pPr>
        <w:ind w:left="258" w:hanging="256"/>
      </w:pPr>
    </w:p>
    <w:p w14:paraId="7187D39A" w14:textId="77777777" w:rsidR="004270FC" w:rsidRDefault="004270FC">
      <w:pPr>
        <w:ind w:left="258" w:hanging="256"/>
      </w:pPr>
    </w:p>
    <w:p w14:paraId="68A74396" w14:textId="77777777" w:rsidR="004C714A" w:rsidRPr="005966B3" w:rsidRDefault="004C714A" w:rsidP="004C714A">
      <w:pPr>
        <w:pStyle w:val="a7"/>
        <w:spacing w:line="240" w:lineRule="atLeast"/>
        <w:jc w:val="center"/>
        <w:rPr>
          <w:spacing w:val="0"/>
        </w:rPr>
      </w:pPr>
      <w:r w:rsidRPr="005966B3">
        <w:rPr>
          <w:rFonts w:hint="eastAsia"/>
          <w:spacing w:val="0"/>
        </w:rPr>
        <w:lastRenderedPageBreak/>
        <w:t>（第二面）</w:t>
      </w:r>
    </w:p>
    <w:p w14:paraId="73D8B525"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 xml:space="preserve">　建築主等の概要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2CE4035E" w14:textId="77777777" w:rsidTr="00BE3D25">
        <w:trPr>
          <w:trHeight w:val="40"/>
        </w:trPr>
        <w:tc>
          <w:tcPr>
            <w:tcW w:w="9356" w:type="dxa"/>
            <w:tcBorders>
              <w:top w:val="nil"/>
              <w:left w:val="nil"/>
              <w:bottom w:val="single" w:sz="4" w:space="0" w:color="auto"/>
              <w:right w:val="nil"/>
            </w:tcBorders>
          </w:tcPr>
          <w:p w14:paraId="5BAA3C9C" w14:textId="77777777" w:rsidR="004C714A" w:rsidRPr="005966B3" w:rsidRDefault="004C714A" w:rsidP="00BE3D25">
            <w:pPr>
              <w:pStyle w:val="a7"/>
              <w:spacing w:line="240" w:lineRule="exact"/>
              <w:ind w:rightChars="-26" w:right="-55"/>
              <w:rPr>
                <w:spacing w:val="0"/>
              </w:rPr>
            </w:pPr>
          </w:p>
        </w:tc>
      </w:tr>
    </w:tbl>
    <w:p w14:paraId="4261E6B2"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w:t>
      </w:r>
      <w:r w:rsidRPr="005966B3">
        <w:rPr>
          <w:rFonts w:hint="eastAsia"/>
          <w:spacing w:val="0"/>
        </w:rPr>
        <w:t>建築主】</w:t>
      </w:r>
    </w:p>
    <w:p w14:paraId="40DC0152"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氏名のﾌﾘｶﾞﾅ】</w:t>
      </w:r>
    </w:p>
    <w:p w14:paraId="532B8BA4"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4898FF26"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30813636"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住所】</w:t>
      </w:r>
    </w:p>
    <w:p w14:paraId="6809948D"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303EB14E" w14:textId="77777777" w:rsidTr="00BE3D25">
        <w:trPr>
          <w:trHeight w:val="40"/>
        </w:trPr>
        <w:tc>
          <w:tcPr>
            <w:tcW w:w="9356" w:type="dxa"/>
            <w:tcBorders>
              <w:top w:val="nil"/>
              <w:left w:val="nil"/>
              <w:bottom w:val="single" w:sz="4" w:space="0" w:color="auto"/>
              <w:right w:val="nil"/>
            </w:tcBorders>
          </w:tcPr>
          <w:p w14:paraId="5294C461" w14:textId="77777777" w:rsidR="004C714A" w:rsidRPr="005966B3" w:rsidRDefault="004C714A" w:rsidP="00BE3D25">
            <w:pPr>
              <w:pStyle w:val="a7"/>
              <w:spacing w:line="240" w:lineRule="exact"/>
              <w:ind w:rightChars="-26" w:right="-55"/>
              <w:rPr>
                <w:spacing w:val="0"/>
                <w:lang w:eastAsia="zh-TW"/>
              </w:rPr>
            </w:pPr>
          </w:p>
        </w:tc>
      </w:tr>
    </w:tbl>
    <w:p w14:paraId="7024BEAC"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w:t>
      </w:r>
      <w:r w:rsidRPr="005966B3">
        <w:rPr>
          <w:spacing w:val="0"/>
          <w:lang w:eastAsia="zh-TW"/>
        </w:rPr>
        <w:t>2.</w:t>
      </w:r>
      <w:r w:rsidRPr="005966B3">
        <w:rPr>
          <w:rFonts w:hint="eastAsia"/>
          <w:spacing w:val="0"/>
          <w:lang w:eastAsia="zh-TW"/>
        </w:rPr>
        <w:t>代理者】</w:t>
      </w:r>
    </w:p>
    <w:p w14:paraId="4CB3B54F"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253F760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0EA0050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2BEE65AB" w14:textId="77777777" w:rsidR="004C714A" w:rsidRPr="005966B3" w:rsidRDefault="004C714A" w:rsidP="004C714A">
      <w:pPr>
        <w:pStyle w:val="a7"/>
        <w:spacing w:line="240" w:lineRule="exact"/>
        <w:rPr>
          <w:spacing w:val="0"/>
          <w:lang w:eastAsia="zh-TW"/>
        </w:rPr>
      </w:pPr>
    </w:p>
    <w:p w14:paraId="73BF0F75"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03C10081"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E3D183A"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1210500" w14:textId="77777777" w:rsidTr="00BE3D25">
        <w:trPr>
          <w:trHeight w:val="40"/>
        </w:trPr>
        <w:tc>
          <w:tcPr>
            <w:tcW w:w="9356" w:type="dxa"/>
            <w:tcBorders>
              <w:top w:val="nil"/>
              <w:left w:val="nil"/>
              <w:bottom w:val="single" w:sz="4" w:space="0" w:color="auto"/>
              <w:right w:val="nil"/>
            </w:tcBorders>
          </w:tcPr>
          <w:p w14:paraId="28D727DD" w14:textId="77777777" w:rsidR="004C714A" w:rsidRPr="005966B3" w:rsidRDefault="004C714A" w:rsidP="00BE3D25">
            <w:pPr>
              <w:pStyle w:val="a7"/>
              <w:spacing w:line="240" w:lineRule="exact"/>
              <w:ind w:rightChars="-26" w:right="-55"/>
              <w:rPr>
                <w:spacing w:val="0"/>
                <w:lang w:eastAsia="zh-TW"/>
              </w:rPr>
            </w:pPr>
          </w:p>
        </w:tc>
      </w:tr>
    </w:tbl>
    <w:p w14:paraId="4AC9C849"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3.</w:t>
      </w:r>
      <w:r w:rsidRPr="005966B3">
        <w:rPr>
          <w:rFonts w:hint="eastAsia"/>
          <w:spacing w:val="0"/>
        </w:rPr>
        <w:t>設計者】</w:t>
      </w:r>
    </w:p>
    <w:p w14:paraId="3A1578F4" w14:textId="77777777" w:rsidR="004C714A" w:rsidRPr="005966B3" w:rsidRDefault="004C714A" w:rsidP="004C714A">
      <w:pPr>
        <w:pStyle w:val="a7"/>
        <w:spacing w:line="240" w:lineRule="exact"/>
        <w:rPr>
          <w:spacing w:val="0"/>
        </w:rPr>
      </w:pPr>
      <w:r w:rsidRPr="005966B3">
        <w:rPr>
          <w:rFonts w:hint="eastAsia"/>
          <w:spacing w:val="0"/>
        </w:rPr>
        <w:t>（代表となる設計者）</w:t>
      </w:r>
    </w:p>
    <w:p w14:paraId="64CDF9B6" w14:textId="77777777" w:rsidR="004C714A" w:rsidRPr="005966B3" w:rsidRDefault="004C714A" w:rsidP="004C714A">
      <w:pPr>
        <w:pStyle w:val="a7"/>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4CF1A97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6DFFE93D"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0DA3B848" w14:textId="77777777" w:rsidR="004C714A" w:rsidRPr="005966B3" w:rsidRDefault="004C714A" w:rsidP="004C714A">
      <w:pPr>
        <w:pStyle w:val="a7"/>
        <w:spacing w:line="240" w:lineRule="exact"/>
        <w:rPr>
          <w:spacing w:val="0"/>
          <w:lang w:eastAsia="zh-TW"/>
        </w:rPr>
      </w:pPr>
    </w:p>
    <w:p w14:paraId="5CE16404"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4DC6E0B1"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61A6CE1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573C9EB2"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4BA0ECCD" w14:textId="77777777" w:rsidR="004C714A" w:rsidRPr="005966B3" w:rsidRDefault="004C714A" w:rsidP="004C714A">
      <w:pPr>
        <w:pStyle w:val="a7"/>
        <w:spacing w:line="240" w:lineRule="exact"/>
        <w:rPr>
          <w:spacing w:val="0"/>
        </w:rPr>
      </w:pPr>
    </w:p>
    <w:p w14:paraId="77A96204" w14:textId="77777777" w:rsidR="004C714A" w:rsidRPr="005966B3" w:rsidRDefault="004C714A" w:rsidP="004C714A">
      <w:pPr>
        <w:pStyle w:val="a7"/>
        <w:spacing w:line="240" w:lineRule="exact"/>
        <w:rPr>
          <w:spacing w:val="0"/>
        </w:rPr>
      </w:pPr>
      <w:r w:rsidRPr="005966B3">
        <w:rPr>
          <w:rFonts w:hint="eastAsia"/>
          <w:spacing w:val="0"/>
        </w:rPr>
        <w:t>（その他の設計者）</w:t>
      </w:r>
    </w:p>
    <w:p w14:paraId="382222B9" w14:textId="77777777" w:rsidR="004C714A" w:rsidRPr="005966B3" w:rsidRDefault="004C714A" w:rsidP="004C714A">
      <w:pPr>
        <w:pStyle w:val="a7"/>
        <w:spacing w:line="240" w:lineRule="exact"/>
        <w:ind w:firstLine="210"/>
        <w:rPr>
          <w:spacing w:val="0"/>
        </w:rPr>
      </w:pPr>
      <w:r w:rsidRPr="005966B3">
        <w:rPr>
          <w:rFonts w:hint="eastAsia"/>
          <w:spacing w:val="0"/>
        </w:rPr>
        <w:t>【ｲ</w:t>
      </w:r>
      <w:r w:rsidRPr="005966B3">
        <w:rPr>
          <w:spacing w:val="0"/>
        </w:rPr>
        <w:t>.</w:t>
      </w:r>
      <w:r w:rsidRPr="005966B3">
        <w:rPr>
          <w:rFonts w:hint="eastAsia"/>
          <w:spacing w:val="0"/>
        </w:rPr>
        <w:t>資格】　　　　　（　　　）建築士　　　（　　　　　　）登録第　　　　　号</w:t>
      </w:r>
    </w:p>
    <w:p w14:paraId="109AE302"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2103885D"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1F9319F3" w14:textId="77777777" w:rsidR="004C714A" w:rsidRPr="005966B3" w:rsidRDefault="004C714A" w:rsidP="004C714A">
      <w:pPr>
        <w:pStyle w:val="a7"/>
        <w:spacing w:line="240" w:lineRule="exact"/>
        <w:rPr>
          <w:spacing w:val="0"/>
          <w:lang w:eastAsia="zh-TW"/>
        </w:rPr>
      </w:pPr>
    </w:p>
    <w:p w14:paraId="695741A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537EEE0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477F33A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75ED59B8"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2D97CFB2" w14:textId="77777777" w:rsidR="004C714A" w:rsidRPr="005966B3" w:rsidRDefault="004C714A" w:rsidP="004C714A">
      <w:pPr>
        <w:pStyle w:val="a7"/>
        <w:spacing w:line="240" w:lineRule="exact"/>
        <w:rPr>
          <w:spacing w:val="0"/>
        </w:rPr>
      </w:pPr>
    </w:p>
    <w:p w14:paraId="3407B037" w14:textId="77777777" w:rsidR="004C714A" w:rsidRPr="005966B3" w:rsidRDefault="004C714A" w:rsidP="004C714A">
      <w:pPr>
        <w:pStyle w:val="a7"/>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25FFEB9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65FD25B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3B9CC9FA" w14:textId="77777777" w:rsidR="004C714A" w:rsidRPr="005966B3" w:rsidRDefault="004C714A" w:rsidP="004C714A">
      <w:pPr>
        <w:pStyle w:val="a7"/>
        <w:spacing w:line="240" w:lineRule="exact"/>
        <w:rPr>
          <w:spacing w:val="0"/>
          <w:lang w:eastAsia="zh-TW"/>
        </w:rPr>
      </w:pPr>
    </w:p>
    <w:p w14:paraId="08FD564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79E3050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544E2B2"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0EB9719A"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7B47D77D" w14:textId="77777777" w:rsidR="004C714A" w:rsidRPr="005966B3" w:rsidRDefault="004C714A" w:rsidP="004C714A">
      <w:pPr>
        <w:pStyle w:val="a7"/>
        <w:spacing w:line="240" w:lineRule="exact"/>
        <w:rPr>
          <w:spacing w:val="0"/>
        </w:rPr>
      </w:pPr>
    </w:p>
    <w:p w14:paraId="0E22DF9B" w14:textId="77777777" w:rsidR="004C714A" w:rsidRPr="005966B3" w:rsidRDefault="004C714A" w:rsidP="004C714A">
      <w:pPr>
        <w:pStyle w:val="a7"/>
        <w:spacing w:line="240" w:lineRule="exact"/>
        <w:ind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6AE9074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08C879E6"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0DF9170B" w14:textId="77777777" w:rsidR="004C714A" w:rsidRPr="005966B3" w:rsidRDefault="004C714A" w:rsidP="004C714A">
      <w:pPr>
        <w:pStyle w:val="a7"/>
        <w:spacing w:line="240" w:lineRule="exact"/>
        <w:rPr>
          <w:spacing w:val="0"/>
          <w:lang w:eastAsia="zh-TW"/>
        </w:rPr>
      </w:pPr>
    </w:p>
    <w:p w14:paraId="27F5B41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180AF84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77E3836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6E35B8F2"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作成又は確認した設計図書】</w:t>
      </w:r>
    </w:p>
    <w:p w14:paraId="6B32810C" w14:textId="77777777" w:rsidR="004C714A" w:rsidRPr="005966B3" w:rsidRDefault="004C714A" w:rsidP="004C714A">
      <w:pPr>
        <w:pStyle w:val="a7"/>
        <w:spacing w:line="240" w:lineRule="exact"/>
        <w:rPr>
          <w:spacing w:val="0"/>
        </w:rPr>
      </w:pPr>
    </w:p>
    <w:p w14:paraId="0B8DABD0" w14:textId="77777777" w:rsidR="004C714A" w:rsidRPr="005966B3" w:rsidRDefault="004C714A" w:rsidP="004C714A">
      <w:pPr>
        <w:pStyle w:val="a7"/>
        <w:spacing w:line="240" w:lineRule="exact"/>
        <w:rPr>
          <w:spacing w:val="0"/>
        </w:rPr>
      </w:pPr>
    </w:p>
    <w:p w14:paraId="5505072E" w14:textId="77777777" w:rsidR="004C714A" w:rsidRPr="005966B3" w:rsidRDefault="004C714A" w:rsidP="004C714A">
      <w:pPr>
        <w:pStyle w:val="a7"/>
        <w:spacing w:line="240" w:lineRule="exact"/>
        <w:rPr>
          <w:spacing w:val="0"/>
        </w:rPr>
      </w:pPr>
    </w:p>
    <w:p w14:paraId="3CF14787" w14:textId="77777777" w:rsidR="004C714A" w:rsidRPr="005966B3" w:rsidRDefault="004C714A" w:rsidP="004C714A">
      <w:pPr>
        <w:pStyle w:val="a7"/>
        <w:spacing w:line="240" w:lineRule="exact"/>
        <w:rPr>
          <w:spacing w:val="0"/>
        </w:rPr>
      </w:pPr>
      <w:r w:rsidRPr="005966B3">
        <w:rPr>
          <w:rFonts w:hint="eastAsia"/>
          <w:spacing w:val="0"/>
        </w:rPr>
        <w:lastRenderedPageBreak/>
        <w:t>（構造設計一級建築士又は設備設計一級建築士である旨の表示をした者）</w:t>
      </w:r>
    </w:p>
    <w:p w14:paraId="0F51DB64" w14:textId="77777777" w:rsidR="004C714A" w:rsidRPr="005966B3" w:rsidRDefault="004C714A" w:rsidP="004C714A">
      <w:pPr>
        <w:pStyle w:val="a7"/>
        <w:spacing w:line="240" w:lineRule="exact"/>
        <w:rPr>
          <w:spacing w:val="0"/>
        </w:rPr>
      </w:pPr>
      <w:r w:rsidRPr="005966B3">
        <w:rPr>
          <w:rFonts w:hint="eastAsia"/>
          <w:spacing w:val="0"/>
        </w:rPr>
        <w:t>上記の設計者のうち、</w:t>
      </w:r>
    </w:p>
    <w:p w14:paraId="525A3A88" w14:textId="77777777" w:rsidR="004C714A" w:rsidRPr="005966B3" w:rsidRDefault="004C714A" w:rsidP="004C714A">
      <w:pPr>
        <w:pStyle w:val="a7"/>
        <w:spacing w:line="240" w:lineRule="exact"/>
        <w:rPr>
          <w:spacing w:val="0"/>
        </w:rPr>
      </w:pPr>
      <w:r w:rsidRPr="005966B3">
        <w:rPr>
          <w:rFonts w:hint="eastAsia"/>
          <w:spacing w:val="0"/>
        </w:rPr>
        <w:t>□建築士法第２０条の２第１項の表示をした者</w:t>
      </w:r>
    </w:p>
    <w:p w14:paraId="6A845DE1"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73125ED8"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.資格】構造設計一級建築士交付第　　　　　号</w:t>
      </w:r>
    </w:p>
    <w:p w14:paraId="22CD8A11" w14:textId="77777777" w:rsidR="004C714A" w:rsidRPr="005966B3" w:rsidRDefault="004C714A" w:rsidP="004C714A">
      <w:pPr>
        <w:pStyle w:val="a7"/>
        <w:spacing w:line="240" w:lineRule="exact"/>
        <w:rPr>
          <w:spacing w:val="0"/>
        </w:rPr>
      </w:pPr>
      <w:r w:rsidRPr="005966B3">
        <w:rPr>
          <w:rFonts w:hint="eastAsia"/>
          <w:spacing w:val="0"/>
        </w:rPr>
        <w:t>□建築士法第２０条の２第３項の表示をした者</w:t>
      </w:r>
    </w:p>
    <w:p w14:paraId="423682EB"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40495BEB"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.資格】構造設計一級建築士交付第　　　　　号</w:t>
      </w:r>
    </w:p>
    <w:p w14:paraId="59582B73" w14:textId="77777777" w:rsidR="004C714A" w:rsidRPr="005966B3" w:rsidRDefault="004C714A" w:rsidP="004C714A">
      <w:pPr>
        <w:pStyle w:val="a7"/>
        <w:spacing w:line="240" w:lineRule="exact"/>
        <w:rPr>
          <w:spacing w:val="0"/>
        </w:rPr>
      </w:pPr>
      <w:r w:rsidRPr="005966B3">
        <w:rPr>
          <w:rFonts w:hint="eastAsia"/>
          <w:spacing w:val="0"/>
        </w:rPr>
        <w:t>□建築士法第２０条の３第１項の表示をした者</w:t>
      </w:r>
    </w:p>
    <w:p w14:paraId="2687B5E4"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3F59C0DF"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71490B11"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1A3A862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5238A30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61D3848E"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0A913832" w14:textId="77777777" w:rsidR="004C714A" w:rsidRPr="005966B3" w:rsidRDefault="004C714A" w:rsidP="004C714A">
      <w:pPr>
        <w:pStyle w:val="a7"/>
        <w:spacing w:line="240" w:lineRule="exact"/>
        <w:rPr>
          <w:spacing w:val="0"/>
        </w:rPr>
      </w:pPr>
      <w:r w:rsidRPr="005966B3">
        <w:rPr>
          <w:rFonts w:hint="eastAsia"/>
          <w:spacing w:val="0"/>
        </w:rPr>
        <w:t>□建築士法第２０条の３第３項の表示をした者</w:t>
      </w:r>
    </w:p>
    <w:p w14:paraId="00258C44"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3B82C5B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22E82CD1"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400C114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p w14:paraId="2A0002AD"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5D736290"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rFonts w:hint="eastAsia"/>
          <w:spacing w:val="0"/>
          <w:lang w:eastAsia="zh-TW"/>
        </w:rPr>
        <w:t>.資格】設備設計一級建築士交付第　　　　　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9D4FC0C" w14:textId="77777777" w:rsidTr="00BE3D25">
        <w:trPr>
          <w:trHeight w:val="40"/>
        </w:trPr>
        <w:tc>
          <w:tcPr>
            <w:tcW w:w="9356" w:type="dxa"/>
            <w:tcBorders>
              <w:top w:val="nil"/>
              <w:left w:val="nil"/>
              <w:bottom w:val="single" w:sz="4" w:space="0" w:color="auto"/>
              <w:right w:val="nil"/>
            </w:tcBorders>
          </w:tcPr>
          <w:p w14:paraId="09324D87" w14:textId="77777777" w:rsidR="004C714A" w:rsidRPr="005966B3" w:rsidRDefault="004C714A" w:rsidP="00BE3D25">
            <w:pPr>
              <w:pStyle w:val="a7"/>
              <w:spacing w:line="240" w:lineRule="exact"/>
              <w:ind w:rightChars="-26" w:right="-55"/>
              <w:rPr>
                <w:spacing w:val="0"/>
                <w:lang w:eastAsia="zh-TW"/>
              </w:rPr>
            </w:pPr>
          </w:p>
        </w:tc>
      </w:tr>
    </w:tbl>
    <w:p w14:paraId="2AD6478E" w14:textId="77777777" w:rsidR="004C714A" w:rsidRPr="005966B3" w:rsidRDefault="004C714A" w:rsidP="004C714A">
      <w:pPr>
        <w:pStyle w:val="a7"/>
        <w:spacing w:line="240" w:lineRule="exact"/>
        <w:ind w:leftChars="-1" w:left="-2" w:firstLine="1"/>
        <w:rPr>
          <w:spacing w:val="0"/>
        </w:rPr>
      </w:pPr>
      <w:r w:rsidRPr="005966B3">
        <w:rPr>
          <w:rFonts w:hint="eastAsia"/>
          <w:spacing w:val="0"/>
        </w:rPr>
        <w:t>【</w:t>
      </w:r>
      <w:r w:rsidRPr="005966B3">
        <w:rPr>
          <w:spacing w:val="0"/>
        </w:rPr>
        <w:t>4.</w:t>
      </w:r>
      <w:r w:rsidRPr="005966B3">
        <w:rPr>
          <w:rFonts w:hint="eastAsia"/>
          <w:spacing w:val="0"/>
        </w:rPr>
        <w:t>建築設備の設計に関し意見を聴いた者】</w:t>
      </w:r>
    </w:p>
    <w:p w14:paraId="7983DB57" w14:textId="77777777" w:rsidR="004C714A" w:rsidRPr="005966B3" w:rsidRDefault="004C714A" w:rsidP="004C714A">
      <w:pPr>
        <w:pStyle w:val="a7"/>
        <w:spacing w:line="240" w:lineRule="exact"/>
        <w:ind w:leftChars="-1" w:left="-2" w:firstLine="1"/>
        <w:rPr>
          <w:spacing w:val="0"/>
        </w:rPr>
      </w:pPr>
      <w:r w:rsidRPr="005966B3">
        <w:rPr>
          <w:rFonts w:hint="eastAsia"/>
          <w:spacing w:val="0"/>
        </w:rPr>
        <w:t>（代表となる建築設備の設計に関し意見を聴いた者）</w:t>
      </w:r>
    </w:p>
    <w:p w14:paraId="528280C1" w14:textId="77777777" w:rsidR="004C714A" w:rsidRPr="005966B3" w:rsidRDefault="004C714A" w:rsidP="004C714A">
      <w:pPr>
        <w:pStyle w:val="a7"/>
        <w:spacing w:line="240" w:lineRule="exact"/>
        <w:ind w:leftChars="-1" w:left="-2" w:firstLine="1"/>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rFonts w:hint="eastAsia"/>
          <w:spacing w:val="0"/>
          <w:lang w:eastAsia="zh-TW"/>
        </w:rPr>
        <w:t>.氏名】</w:t>
      </w:r>
    </w:p>
    <w:p w14:paraId="73925888"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505B533D"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5A95327C"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28BEAB65"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35C20E32" w14:textId="77777777" w:rsidR="004C714A" w:rsidRPr="005966B3" w:rsidRDefault="004C714A" w:rsidP="004C714A">
      <w:pPr>
        <w:pStyle w:val="a7"/>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70A75918" w14:textId="77777777" w:rsidR="004C714A" w:rsidRPr="005966B3" w:rsidRDefault="004C714A" w:rsidP="004C714A">
      <w:pPr>
        <w:pStyle w:val="a7"/>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5F11F21E" w14:textId="77777777" w:rsidR="004C714A" w:rsidRPr="005966B3" w:rsidRDefault="004C714A" w:rsidP="004C714A">
      <w:pPr>
        <w:pStyle w:val="a7"/>
        <w:spacing w:line="240" w:lineRule="exact"/>
        <w:ind w:leftChars="-1" w:left="-2" w:firstLine="1"/>
        <w:rPr>
          <w:spacing w:val="0"/>
        </w:rPr>
      </w:pPr>
    </w:p>
    <w:p w14:paraId="4E82413D" w14:textId="77777777" w:rsidR="004C714A" w:rsidRPr="005966B3" w:rsidRDefault="004C714A" w:rsidP="004C714A">
      <w:pPr>
        <w:pStyle w:val="a7"/>
        <w:spacing w:line="240" w:lineRule="exact"/>
        <w:ind w:leftChars="-1" w:left="-2" w:firstLine="1"/>
        <w:rPr>
          <w:spacing w:val="0"/>
        </w:rPr>
      </w:pPr>
      <w:r w:rsidRPr="005966B3">
        <w:rPr>
          <w:rFonts w:hint="eastAsia"/>
          <w:spacing w:val="0"/>
        </w:rPr>
        <w:t>（その他の建築設備の設計に関し意見を聴いた者）</w:t>
      </w:r>
    </w:p>
    <w:p w14:paraId="760DA0EA" w14:textId="77777777" w:rsidR="004C714A" w:rsidRPr="005966B3" w:rsidRDefault="004C714A" w:rsidP="004C714A">
      <w:pPr>
        <w:pStyle w:val="a7"/>
        <w:spacing w:line="240" w:lineRule="exact"/>
        <w:ind w:leftChars="-1" w:left="-2" w:firstLine="1"/>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03E33676"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3EACED50"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0B18E27E"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54B5B9BD"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5AA369D1" w14:textId="77777777" w:rsidR="004C714A" w:rsidRPr="005966B3" w:rsidRDefault="004C714A" w:rsidP="004C714A">
      <w:pPr>
        <w:pStyle w:val="a7"/>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4A1F4ED1" w14:textId="77777777" w:rsidR="004C714A" w:rsidRPr="005966B3" w:rsidRDefault="004C714A" w:rsidP="004C714A">
      <w:pPr>
        <w:pStyle w:val="a7"/>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2E1F843D" w14:textId="77777777" w:rsidR="004C714A" w:rsidRPr="005966B3" w:rsidRDefault="004C714A" w:rsidP="004C714A">
      <w:pPr>
        <w:pStyle w:val="a7"/>
        <w:spacing w:line="240" w:lineRule="exact"/>
        <w:ind w:leftChars="-1" w:left="-2" w:firstLine="1"/>
        <w:rPr>
          <w:spacing w:val="0"/>
        </w:rPr>
      </w:pPr>
    </w:p>
    <w:p w14:paraId="0A20E99C" w14:textId="77777777" w:rsidR="004C714A" w:rsidRPr="005966B3" w:rsidRDefault="004C714A" w:rsidP="004C714A">
      <w:pPr>
        <w:pStyle w:val="a7"/>
        <w:spacing w:line="240" w:lineRule="exact"/>
        <w:ind w:leftChars="-1" w:left="-2" w:firstLine="1"/>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2BAECA28"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6B8E3B1E"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4A7EDEE4"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0039A760"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3ED6B97C" w14:textId="77777777" w:rsidR="004C714A" w:rsidRPr="005966B3" w:rsidRDefault="004C714A" w:rsidP="004C714A">
      <w:pPr>
        <w:pStyle w:val="a7"/>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4E9698F3" w14:textId="77777777" w:rsidR="004C714A" w:rsidRPr="005966B3" w:rsidRDefault="004C714A" w:rsidP="004C714A">
      <w:pPr>
        <w:pStyle w:val="a7"/>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p w14:paraId="02766E69" w14:textId="77777777" w:rsidR="004C714A" w:rsidRPr="005966B3" w:rsidRDefault="004C714A" w:rsidP="004C714A">
      <w:pPr>
        <w:pStyle w:val="a7"/>
        <w:spacing w:line="240" w:lineRule="exact"/>
        <w:ind w:leftChars="-1" w:left="-2" w:firstLine="1"/>
        <w:rPr>
          <w:spacing w:val="0"/>
        </w:rPr>
      </w:pPr>
    </w:p>
    <w:p w14:paraId="1476543D" w14:textId="77777777" w:rsidR="004C714A" w:rsidRPr="005966B3" w:rsidRDefault="004C714A" w:rsidP="004C714A">
      <w:pPr>
        <w:pStyle w:val="a7"/>
        <w:spacing w:line="240" w:lineRule="exact"/>
        <w:ind w:leftChars="-1" w:left="-2" w:firstLine="1"/>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氏名】</w:t>
      </w:r>
    </w:p>
    <w:p w14:paraId="1A8A7471"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勤務先】</w:t>
      </w:r>
    </w:p>
    <w:p w14:paraId="4CA1DA15"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783838F5"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1FEE0D56" w14:textId="77777777" w:rsidR="004C714A" w:rsidRPr="005966B3" w:rsidRDefault="004C714A" w:rsidP="004C714A">
      <w:pPr>
        <w:pStyle w:val="a7"/>
        <w:spacing w:line="240" w:lineRule="exact"/>
        <w:ind w:leftChars="-1" w:left="-2" w:firstLine="1"/>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p w14:paraId="0A825950" w14:textId="77777777" w:rsidR="004C714A" w:rsidRPr="005966B3" w:rsidRDefault="004C714A" w:rsidP="004C714A">
      <w:pPr>
        <w:pStyle w:val="a7"/>
        <w:spacing w:line="240" w:lineRule="exact"/>
        <w:ind w:leftChars="-1" w:left="-2" w:firstLine="1"/>
        <w:rPr>
          <w:spacing w:val="0"/>
        </w:rPr>
      </w:pPr>
      <w:r w:rsidRPr="005966B3">
        <w:rPr>
          <w:rFonts w:hint="eastAsia"/>
          <w:spacing w:val="0"/>
          <w:lang w:eastAsia="zh-TW"/>
        </w:rPr>
        <w:t xml:space="preserve">　</w:t>
      </w:r>
      <w:r w:rsidRPr="005966B3">
        <w:rPr>
          <w:rFonts w:hint="eastAsia"/>
          <w:spacing w:val="0"/>
        </w:rPr>
        <w:t>【ﾍ</w:t>
      </w:r>
      <w:r w:rsidRPr="005966B3">
        <w:rPr>
          <w:spacing w:val="0"/>
        </w:rPr>
        <w:t>.</w:t>
      </w:r>
      <w:r w:rsidRPr="005966B3">
        <w:rPr>
          <w:rFonts w:hint="eastAsia"/>
          <w:spacing w:val="0"/>
        </w:rPr>
        <w:t>登録番号】</w:t>
      </w:r>
    </w:p>
    <w:p w14:paraId="45A906F6" w14:textId="77777777" w:rsidR="004C714A" w:rsidRPr="005966B3" w:rsidRDefault="004C714A" w:rsidP="004C714A">
      <w:pPr>
        <w:pStyle w:val="a7"/>
        <w:spacing w:line="240" w:lineRule="exact"/>
        <w:ind w:leftChars="-1" w:left="-2" w:firstLine="1"/>
        <w:rPr>
          <w:spacing w:val="0"/>
        </w:rPr>
      </w:pPr>
      <w:r w:rsidRPr="005966B3">
        <w:rPr>
          <w:rFonts w:hint="eastAsia"/>
          <w:spacing w:val="0"/>
        </w:rPr>
        <w:t xml:space="preserve">　【ﾄ</w:t>
      </w:r>
      <w:r w:rsidRPr="005966B3">
        <w:rPr>
          <w:spacing w:val="0"/>
        </w:rPr>
        <w:t>.</w:t>
      </w:r>
      <w:r w:rsidRPr="005966B3">
        <w:rPr>
          <w:rFonts w:hint="eastAsia"/>
          <w:spacing w:val="0"/>
        </w:rPr>
        <w:t>意見を聴いた設計図書】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4BC61D6" w14:textId="77777777" w:rsidTr="00BE3D25">
        <w:trPr>
          <w:trHeight w:val="40"/>
        </w:trPr>
        <w:tc>
          <w:tcPr>
            <w:tcW w:w="9356" w:type="dxa"/>
            <w:tcBorders>
              <w:top w:val="nil"/>
              <w:left w:val="nil"/>
              <w:bottom w:val="single" w:sz="4" w:space="0" w:color="auto"/>
              <w:right w:val="nil"/>
            </w:tcBorders>
          </w:tcPr>
          <w:p w14:paraId="06361B27" w14:textId="77777777" w:rsidR="004C714A" w:rsidRPr="005966B3" w:rsidRDefault="004C714A" w:rsidP="00BE3D25">
            <w:pPr>
              <w:pStyle w:val="a7"/>
              <w:spacing w:line="240" w:lineRule="exact"/>
              <w:ind w:rightChars="-26" w:right="-55"/>
              <w:rPr>
                <w:spacing w:val="0"/>
              </w:rPr>
            </w:pPr>
          </w:p>
        </w:tc>
      </w:tr>
    </w:tbl>
    <w:p w14:paraId="2A023133"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5.</w:t>
      </w:r>
      <w:r w:rsidRPr="005966B3">
        <w:rPr>
          <w:rFonts w:hint="eastAsia"/>
          <w:spacing w:val="0"/>
        </w:rPr>
        <w:t>工事監理者】</w:t>
      </w:r>
    </w:p>
    <w:p w14:paraId="31263EEE" w14:textId="77777777" w:rsidR="004C714A" w:rsidRPr="005966B3" w:rsidRDefault="004C714A" w:rsidP="004C714A">
      <w:pPr>
        <w:pStyle w:val="a7"/>
        <w:spacing w:line="240" w:lineRule="exact"/>
        <w:rPr>
          <w:spacing w:val="0"/>
        </w:rPr>
      </w:pPr>
      <w:r w:rsidRPr="005966B3">
        <w:rPr>
          <w:rFonts w:hint="eastAsia"/>
          <w:spacing w:val="0"/>
        </w:rPr>
        <w:t>（代表となる工事監理者）</w:t>
      </w:r>
    </w:p>
    <w:p w14:paraId="2348FC4A" w14:textId="77777777" w:rsidR="004C714A" w:rsidRPr="005966B3" w:rsidRDefault="004C714A" w:rsidP="004C714A">
      <w:pPr>
        <w:pStyle w:val="a7"/>
        <w:spacing w:line="240" w:lineRule="exact"/>
        <w:rPr>
          <w:spacing w:val="0"/>
          <w:lang w:eastAsia="zh-TW"/>
        </w:rPr>
      </w:pPr>
      <w:r w:rsidRPr="005966B3">
        <w:rPr>
          <w:spacing w:val="0"/>
        </w:rPr>
        <w:lastRenderedPageBreak/>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420375D4"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19CC22C8"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475F0130" w14:textId="77777777" w:rsidR="004C714A" w:rsidRPr="005966B3" w:rsidRDefault="004C714A" w:rsidP="004C714A">
      <w:pPr>
        <w:pStyle w:val="a7"/>
        <w:spacing w:line="240" w:lineRule="exact"/>
        <w:rPr>
          <w:spacing w:val="0"/>
          <w:lang w:eastAsia="zh-TW"/>
        </w:rPr>
      </w:pPr>
    </w:p>
    <w:p w14:paraId="22BD6090"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562E2AC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442C3CE2"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70287819"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5B945AA8" w14:textId="77777777" w:rsidR="004C714A" w:rsidRPr="005966B3" w:rsidRDefault="004C714A" w:rsidP="004C714A">
      <w:pPr>
        <w:pStyle w:val="a7"/>
        <w:spacing w:line="240" w:lineRule="exact"/>
        <w:rPr>
          <w:spacing w:val="0"/>
        </w:rPr>
      </w:pPr>
    </w:p>
    <w:p w14:paraId="6566B75F" w14:textId="77777777" w:rsidR="004C714A" w:rsidRPr="005966B3" w:rsidRDefault="004C714A" w:rsidP="004C714A">
      <w:pPr>
        <w:pStyle w:val="a7"/>
        <w:spacing w:line="240" w:lineRule="exact"/>
        <w:rPr>
          <w:spacing w:val="0"/>
        </w:rPr>
      </w:pPr>
      <w:r w:rsidRPr="005966B3">
        <w:rPr>
          <w:rFonts w:hint="eastAsia"/>
          <w:spacing w:val="0"/>
        </w:rPr>
        <w:t>（その他の工事監理者）</w:t>
      </w:r>
    </w:p>
    <w:p w14:paraId="30959745" w14:textId="77777777" w:rsidR="004C714A" w:rsidRPr="005966B3" w:rsidRDefault="004C714A" w:rsidP="004C714A">
      <w:pPr>
        <w:pStyle w:val="a7"/>
        <w:spacing w:line="240" w:lineRule="exact"/>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75D91126"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2373CBE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2C622261" w14:textId="77777777" w:rsidR="004C714A" w:rsidRPr="005966B3" w:rsidRDefault="004C714A" w:rsidP="004C714A">
      <w:pPr>
        <w:pStyle w:val="a7"/>
        <w:spacing w:line="240" w:lineRule="exact"/>
        <w:rPr>
          <w:spacing w:val="0"/>
          <w:lang w:eastAsia="zh-TW"/>
        </w:rPr>
      </w:pPr>
    </w:p>
    <w:p w14:paraId="4BCDA55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2B4C42EF"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27B0A63D"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3EE63CB7"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21B4080E" w14:textId="77777777" w:rsidR="004C714A" w:rsidRPr="005966B3" w:rsidRDefault="004C714A" w:rsidP="004C714A">
      <w:pPr>
        <w:pStyle w:val="a7"/>
        <w:spacing w:line="240" w:lineRule="exact"/>
        <w:rPr>
          <w:spacing w:val="0"/>
        </w:rPr>
      </w:pPr>
    </w:p>
    <w:p w14:paraId="12A5D72E" w14:textId="77777777" w:rsidR="004C714A" w:rsidRPr="005966B3" w:rsidRDefault="004C714A" w:rsidP="004C714A">
      <w:pPr>
        <w:pStyle w:val="a7"/>
        <w:spacing w:line="240" w:lineRule="exact"/>
        <w:rPr>
          <w:spacing w:val="0"/>
          <w:lang w:eastAsia="zh-TW"/>
        </w:rPr>
      </w:pPr>
      <w:r w:rsidRPr="005966B3">
        <w:rPr>
          <w:rFonts w:hint="eastAsia"/>
          <w:spacing w:val="0"/>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7F3CCE3B"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5AC0BB6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2EE3002B" w14:textId="77777777" w:rsidR="004C714A" w:rsidRPr="005966B3" w:rsidRDefault="004C714A" w:rsidP="004C714A">
      <w:pPr>
        <w:pStyle w:val="a7"/>
        <w:spacing w:line="240" w:lineRule="exact"/>
        <w:rPr>
          <w:spacing w:val="0"/>
          <w:lang w:eastAsia="zh-TW"/>
        </w:rPr>
      </w:pPr>
    </w:p>
    <w:p w14:paraId="558A349B"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321106FC"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5245C1DF"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592B570F"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6EB7CC7D" w14:textId="77777777" w:rsidR="004C714A" w:rsidRPr="005966B3" w:rsidRDefault="004C714A" w:rsidP="004C714A">
      <w:pPr>
        <w:pStyle w:val="a7"/>
        <w:spacing w:line="240" w:lineRule="exact"/>
        <w:ind w:firstLineChars="100" w:firstLine="210"/>
        <w:rPr>
          <w:spacing w:val="0"/>
        </w:rPr>
      </w:pPr>
    </w:p>
    <w:p w14:paraId="1C2CC2C9" w14:textId="77777777" w:rsidR="004C714A" w:rsidRPr="005966B3" w:rsidRDefault="004C714A" w:rsidP="004C714A">
      <w:pPr>
        <w:pStyle w:val="a7"/>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資格】　　　　　（　　　）建築士　　　（　　　　　　）登録第　　　　　号</w:t>
      </w:r>
    </w:p>
    <w:p w14:paraId="7C3957BB"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ﾛ</w:t>
      </w:r>
      <w:r w:rsidRPr="005966B3">
        <w:rPr>
          <w:spacing w:val="0"/>
          <w:lang w:eastAsia="zh-TW"/>
        </w:rPr>
        <w:t>.</w:t>
      </w:r>
      <w:r w:rsidRPr="005966B3">
        <w:rPr>
          <w:rFonts w:hint="eastAsia"/>
          <w:spacing w:val="0"/>
          <w:lang w:eastAsia="zh-TW"/>
        </w:rPr>
        <w:t>氏名】</w:t>
      </w:r>
    </w:p>
    <w:p w14:paraId="3EE7A269"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建築士事務所名】（　　　）建築士事務所（　　　　）知事登録第　　　　　号</w:t>
      </w:r>
    </w:p>
    <w:p w14:paraId="574E6B30" w14:textId="77777777" w:rsidR="004C714A" w:rsidRPr="005966B3" w:rsidRDefault="004C714A" w:rsidP="004C714A">
      <w:pPr>
        <w:pStyle w:val="a7"/>
        <w:spacing w:line="240" w:lineRule="exact"/>
        <w:rPr>
          <w:spacing w:val="0"/>
          <w:lang w:eastAsia="zh-TW"/>
        </w:rPr>
      </w:pPr>
    </w:p>
    <w:p w14:paraId="7672F07E"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郵便番号】</w:t>
      </w:r>
    </w:p>
    <w:p w14:paraId="32810CBB"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所在地】</w:t>
      </w:r>
    </w:p>
    <w:p w14:paraId="1BD23E9F"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ﾍ</w:t>
      </w:r>
      <w:r w:rsidRPr="005966B3">
        <w:rPr>
          <w:spacing w:val="0"/>
          <w:lang w:eastAsia="zh-TW"/>
        </w:rPr>
        <w:t>.</w:t>
      </w:r>
      <w:r w:rsidRPr="005966B3">
        <w:rPr>
          <w:rFonts w:hint="eastAsia"/>
          <w:spacing w:val="0"/>
          <w:lang w:eastAsia="zh-TW"/>
        </w:rPr>
        <w:t>電話番号】</w:t>
      </w:r>
    </w:p>
    <w:p w14:paraId="6BB927AF"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【ﾄ</w:t>
      </w:r>
      <w:r w:rsidRPr="005966B3">
        <w:rPr>
          <w:spacing w:val="0"/>
        </w:rPr>
        <w:t>.</w:t>
      </w:r>
      <w:r w:rsidRPr="005966B3">
        <w:rPr>
          <w:rFonts w:hint="eastAsia"/>
          <w:spacing w:val="0"/>
        </w:rPr>
        <w:t>工事と照合する設計図書】</w:t>
      </w:r>
    </w:p>
    <w:p w14:paraId="3934612E"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4A69D3D" w14:textId="77777777" w:rsidTr="00BE3D25">
        <w:trPr>
          <w:trHeight w:val="40"/>
        </w:trPr>
        <w:tc>
          <w:tcPr>
            <w:tcW w:w="9356" w:type="dxa"/>
            <w:tcBorders>
              <w:top w:val="nil"/>
              <w:left w:val="nil"/>
              <w:bottom w:val="single" w:sz="4" w:space="0" w:color="auto"/>
              <w:right w:val="nil"/>
            </w:tcBorders>
          </w:tcPr>
          <w:p w14:paraId="2980FE40" w14:textId="77777777" w:rsidR="004C714A" w:rsidRPr="005966B3" w:rsidRDefault="004C714A" w:rsidP="00BE3D25">
            <w:pPr>
              <w:pStyle w:val="a7"/>
              <w:spacing w:line="240" w:lineRule="exact"/>
              <w:ind w:rightChars="-26" w:right="-55"/>
              <w:rPr>
                <w:spacing w:val="0"/>
              </w:rPr>
            </w:pPr>
          </w:p>
        </w:tc>
      </w:tr>
    </w:tbl>
    <w:p w14:paraId="16EB0BA6"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6.</w:t>
      </w:r>
      <w:r w:rsidRPr="005966B3">
        <w:rPr>
          <w:rFonts w:hint="eastAsia"/>
          <w:spacing w:val="0"/>
        </w:rPr>
        <w:t>工事施工者】</w:t>
      </w:r>
    </w:p>
    <w:p w14:paraId="522A94A7"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氏名】</w:t>
      </w:r>
    </w:p>
    <w:p w14:paraId="4695B118"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営業所名】</w:t>
      </w:r>
      <w:r w:rsidRPr="005966B3">
        <w:rPr>
          <w:spacing w:val="0"/>
        </w:rPr>
        <w:t xml:space="preserve"> </w:t>
      </w:r>
      <w:r w:rsidRPr="005966B3">
        <w:rPr>
          <w:rFonts w:hint="eastAsia"/>
          <w:spacing w:val="0"/>
        </w:rPr>
        <w:t>建設業の許可</w:t>
      </w:r>
      <w:r w:rsidRPr="005966B3">
        <w:rPr>
          <w:spacing w:val="0"/>
        </w:rPr>
        <w:t>(</w:t>
      </w:r>
      <w:r w:rsidRPr="005966B3">
        <w:rPr>
          <w:rFonts w:hint="eastAsia"/>
          <w:spacing w:val="0"/>
        </w:rPr>
        <w:t xml:space="preserve">　　　　　　</w:t>
      </w:r>
      <w:r w:rsidRPr="005966B3">
        <w:rPr>
          <w:spacing w:val="0"/>
        </w:rPr>
        <w:t>)</w:t>
      </w:r>
      <w:r w:rsidRPr="005966B3">
        <w:rPr>
          <w:rFonts w:hint="eastAsia"/>
          <w:spacing w:val="0"/>
        </w:rPr>
        <w:t>第　　　　　号</w:t>
      </w:r>
    </w:p>
    <w:p w14:paraId="77B7CB2B" w14:textId="77777777" w:rsidR="004C714A" w:rsidRPr="005966B3" w:rsidRDefault="004C714A" w:rsidP="004C714A">
      <w:pPr>
        <w:pStyle w:val="a7"/>
        <w:spacing w:line="240" w:lineRule="exact"/>
        <w:rPr>
          <w:spacing w:val="0"/>
        </w:rPr>
      </w:pPr>
    </w:p>
    <w:p w14:paraId="60FA2E93" w14:textId="77777777" w:rsidR="004C714A" w:rsidRPr="005966B3" w:rsidRDefault="004C714A" w:rsidP="004C714A">
      <w:pPr>
        <w:pStyle w:val="a7"/>
        <w:spacing w:line="240" w:lineRule="exact"/>
        <w:rPr>
          <w:spacing w:val="0"/>
          <w:lang w:eastAsia="zh-TW"/>
        </w:rPr>
      </w:pPr>
      <w:r w:rsidRPr="005966B3">
        <w:rPr>
          <w:spacing w:val="0"/>
        </w:rPr>
        <w:t xml:space="preserve">  </w:t>
      </w: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郵便番号】</w:t>
      </w:r>
    </w:p>
    <w:p w14:paraId="78D9A447"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所在地】</w:t>
      </w:r>
    </w:p>
    <w:p w14:paraId="508020B1"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ﾎ</w:t>
      </w:r>
      <w:r w:rsidRPr="005966B3">
        <w:rPr>
          <w:spacing w:val="0"/>
          <w:lang w:eastAsia="zh-TW"/>
        </w:rPr>
        <w:t>.</w:t>
      </w:r>
      <w:r w:rsidRPr="005966B3">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E8E2317" w14:textId="77777777" w:rsidTr="00BE3D25">
        <w:trPr>
          <w:trHeight w:val="40"/>
        </w:trPr>
        <w:tc>
          <w:tcPr>
            <w:tcW w:w="9356" w:type="dxa"/>
            <w:tcBorders>
              <w:top w:val="nil"/>
              <w:left w:val="nil"/>
              <w:bottom w:val="single" w:sz="4" w:space="0" w:color="auto"/>
              <w:right w:val="nil"/>
            </w:tcBorders>
          </w:tcPr>
          <w:p w14:paraId="5E730B87" w14:textId="77777777" w:rsidR="004C714A" w:rsidRPr="005966B3" w:rsidRDefault="004C714A" w:rsidP="00BE3D25">
            <w:pPr>
              <w:pStyle w:val="a7"/>
              <w:spacing w:line="240" w:lineRule="exact"/>
              <w:ind w:rightChars="-26" w:right="-55"/>
              <w:rPr>
                <w:spacing w:val="0"/>
                <w:lang w:eastAsia="zh-TW"/>
              </w:rPr>
            </w:pPr>
          </w:p>
        </w:tc>
      </w:tr>
    </w:tbl>
    <w:p w14:paraId="2DE51C86"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7.</w:t>
      </w:r>
      <w:r w:rsidRPr="005966B3">
        <w:rPr>
          <w:rFonts w:hint="eastAsia"/>
          <w:spacing w:val="0"/>
        </w:rPr>
        <w:t>構造計算適合性判定の申請】</w:t>
      </w:r>
    </w:p>
    <w:p w14:paraId="4983FB33" w14:textId="77777777" w:rsidR="004C714A" w:rsidRPr="005966B3" w:rsidRDefault="004C714A" w:rsidP="004C714A">
      <w:pPr>
        <w:pStyle w:val="a7"/>
        <w:spacing w:line="240" w:lineRule="exact"/>
        <w:rPr>
          <w:spacing w:val="0"/>
          <w:lang w:eastAsia="zh-TW"/>
        </w:rPr>
      </w:pPr>
      <w:r w:rsidRPr="005966B3">
        <w:rPr>
          <w:rFonts w:hint="eastAsia"/>
          <w:spacing w:val="0"/>
        </w:rPr>
        <w:t xml:space="preserve">　　</w:t>
      </w:r>
      <w:r w:rsidRPr="005966B3">
        <w:rPr>
          <w:rFonts w:hint="eastAsia"/>
          <w:spacing w:val="0"/>
          <w:lang w:eastAsia="zh-TW"/>
        </w:rPr>
        <w:t>□申請済　　（　　　　　　　）</w:t>
      </w:r>
    </w:p>
    <w:p w14:paraId="6748A80B"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 xml:space="preserve">　　□未申請　　（　　　　　　　）</w:t>
      </w:r>
    </w:p>
    <w:p w14:paraId="6963AA00" w14:textId="77777777" w:rsidR="004C714A" w:rsidRPr="005966B3" w:rsidRDefault="004C714A" w:rsidP="004C714A">
      <w:pPr>
        <w:pStyle w:val="a7"/>
        <w:spacing w:line="240" w:lineRule="exact"/>
        <w:rPr>
          <w:spacing w:val="0"/>
        </w:rPr>
      </w:pPr>
      <w:r w:rsidRPr="005966B3">
        <w:rPr>
          <w:rFonts w:hint="eastAsia"/>
          <w:spacing w:val="0"/>
          <w:lang w:eastAsia="zh-TW"/>
        </w:rPr>
        <w:t xml:space="preserve">　　</w:t>
      </w:r>
      <w:r w:rsidRPr="005966B3">
        <w:rPr>
          <w:rFonts w:hint="eastAsia"/>
          <w:spacing w:val="0"/>
        </w:rPr>
        <w:t>□申請不要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4C714A" w:rsidRPr="005966B3" w14:paraId="0459D00B" w14:textId="77777777" w:rsidTr="00BE3D25">
        <w:tc>
          <w:tcPr>
            <w:tcW w:w="9388" w:type="dxa"/>
            <w:tcBorders>
              <w:top w:val="nil"/>
              <w:left w:val="nil"/>
              <w:right w:val="nil"/>
            </w:tcBorders>
          </w:tcPr>
          <w:p w14:paraId="2F7DB371" w14:textId="77777777" w:rsidR="004C714A" w:rsidRPr="005966B3" w:rsidRDefault="004C714A" w:rsidP="00BE3D25">
            <w:pPr>
              <w:pStyle w:val="a7"/>
              <w:spacing w:line="240" w:lineRule="exact"/>
              <w:rPr>
                <w:spacing w:val="0"/>
              </w:rPr>
            </w:pPr>
          </w:p>
        </w:tc>
      </w:tr>
    </w:tbl>
    <w:p w14:paraId="048EEF3F" w14:textId="77777777" w:rsidR="004C714A" w:rsidRPr="005966B3" w:rsidRDefault="004C714A" w:rsidP="004C714A">
      <w:pPr>
        <w:pStyle w:val="a7"/>
        <w:spacing w:line="240" w:lineRule="exact"/>
        <w:rPr>
          <w:spacing w:val="0"/>
        </w:rPr>
      </w:pPr>
      <w:r w:rsidRPr="005966B3">
        <w:rPr>
          <w:rFonts w:hint="eastAsia"/>
          <w:spacing w:val="0"/>
        </w:rPr>
        <w:t>【8</w:t>
      </w:r>
      <w:r w:rsidRPr="005966B3">
        <w:rPr>
          <w:spacing w:val="0"/>
        </w:rPr>
        <w:t>.</w:t>
      </w:r>
      <w:r w:rsidRPr="005966B3">
        <w:rPr>
          <w:rFonts w:hint="eastAsia"/>
          <w:spacing w:val="0"/>
        </w:rPr>
        <w:t>建築物エネルギー消費性能確保計画の提出】</w:t>
      </w:r>
    </w:p>
    <w:p w14:paraId="7A7CEEAB" w14:textId="77777777" w:rsidR="004C714A" w:rsidRPr="005966B3" w:rsidRDefault="004C714A" w:rsidP="004C714A">
      <w:pPr>
        <w:pStyle w:val="a7"/>
        <w:spacing w:line="240" w:lineRule="exact"/>
        <w:rPr>
          <w:spacing w:val="0"/>
        </w:rPr>
      </w:pPr>
      <w:r w:rsidRPr="005966B3">
        <w:rPr>
          <w:rFonts w:hint="eastAsia"/>
          <w:spacing w:val="0"/>
        </w:rPr>
        <w:t xml:space="preserve">　　□提出済　　（　　　　　　　）</w:t>
      </w:r>
    </w:p>
    <w:p w14:paraId="25DD0B76" w14:textId="77777777" w:rsidR="004C714A" w:rsidRPr="005966B3" w:rsidRDefault="004C714A" w:rsidP="004C714A">
      <w:pPr>
        <w:pStyle w:val="a7"/>
        <w:spacing w:line="240" w:lineRule="exact"/>
        <w:rPr>
          <w:spacing w:val="0"/>
        </w:rPr>
      </w:pPr>
      <w:r w:rsidRPr="005966B3">
        <w:rPr>
          <w:rFonts w:hint="eastAsia"/>
          <w:spacing w:val="0"/>
        </w:rPr>
        <w:t xml:space="preserve">　　□未提出　　（　　　　　　　）</w:t>
      </w:r>
    </w:p>
    <w:p w14:paraId="2C0D72BA" w14:textId="77777777" w:rsidR="004C714A" w:rsidRPr="005966B3" w:rsidRDefault="004C714A" w:rsidP="004C714A">
      <w:pPr>
        <w:pStyle w:val="a7"/>
        <w:spacing w:line="240" w:lineRule="exact"/>
        <w:rPr>
          <w:spacing w:val="0"/>
        </w:rPr>
      </w:pPr>
      <w:r w:rsidRPr="005966B3">
        <w:rPr>
          <w:rFonts w:hint="eastAsia"/>
          <w:spacing w:val="0"/>
        </w:rPr>
        <w:t xml:space="preserve">　　□提出不要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4C714A" w:rsidRPr="005966B3" w14:paraId="15ABE99B" w14:textId="77777777" w:rsidTr="00BE3D25">
        <w:tc>
          <w:tcPr>
            <w:tcW w:w="9388" w:type="dxa"/>
            <w:tcBorders>
              <w:top w:val="nil"/>
              <w:left w:val="nil"/>
              <w:right w:val="nil"/>
            </w:tcBorders>
          </w:tcPr>
          <w:p w14:paraId="1AF720A4" w14:textId="77777777" w:rsidR="004C714A" w:rsidRPr="005966B3" w:rsidRDefault="004C714A" w:rsidP="00BE3D25">
            <w:pPr>
              <w:pStyle w:val="a7"/>
              <w:spacing w:line="240" w:lineRule="exact"/>
              <w:rPr>
                <w:spacing w:val="0"/>
              </w:rPr>
            </w:pPr>
          </w:p>
        </w:tc>
      </w:tr>
    </w:tbl>
    <w:p w14:paraId="7F2D915B" w14:textId="77777777" w:rsidR="004C714A" w:rsidRPr="005966B3" w:rsidRDefault="004C714A" w:rsidP="004C714A">
      <w:pPr>
        <w:pStyle w:val="a7"/>
        <w:spacing w:line="240" w:lineRule="exact"/>
        <w:rPr>
          <w:spacing w:val="0"/>
        </w:rPr>
      </w:pPr>
      <w:r w:rsidRPr="005966B3">
        <w:rPr>
          <w:rFonts w:hint="eastAsia"/>
          <w:spacing w:val="0"/>
        </w:rPr>
        <w:t>【9</w:t>
      </w:r>
      <w:r w:rsidRPr="005966B3">
        <w:rPr>
          <w:spacing w:val="0"/>
        </w:rPr>
        <w:t>.</w:t>
      </w:r>
      <w:r w:rsidRPr="005966B3">
        <w:rPr>
          <w:rFonts w:hint="eastAsia"/>
          <w:spacing w:val="0"/>
        </w:rPr>
        <w:t>備考】</w:t>
      </w:r>
    </w:p>
    <w:p w14:paraId="122E5D27" w14:textId="77777777" w:rsidR="004C714A" w:rsidRPr="005966B3" w:rsidRDefault="004C714A" w:rsidP="004C714A">
      <w:pPr>
        <w:pStyle w:val="a7"/>
        <w:spacing w:line="240" w:lineRule="exact"/>
        <w:rPr>
          <w:spacing w:val="0"/>
        </w:rPr>
      </w:pPr>
    </w:p>
    <w:p w14:paraId="17B855D8"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08E71AD" w14:textId="77777777" w:rsidTr="00BE3D25">
        <w:trPr>
          <w:trHeight w:val="40"/>
        </w:trPr>
        <w:tc>
          <w:tcPr>
            <w:tcW w:w="9356" w:type="dxa"/>
            <w:tcBorders>
              <w:top w:val="nil"/>
              <w:left w:val="nil"/>
              <w:bottom w:val="single" w:sz="4" w:space="0" w:color="auto"/>
              <w:right w:val="nil"/>
            </w:tcBorders>
          </w:tcPr>
          <w:p w14:paraId="15C20D8C" w14:textId="77777777" w:rsidR="004C714A" w:rsidRPr="005966B3" w:rsidRDefault="004C714A" w:rsidP="00BE3D25">
            <w:pPr>
              <w:pStyle w:val="a7"/>
              <w:spacing w:line="240" w:lineRule="exact"/>
              <w:ind w:rightChars="-26" w:right="-55"/>
              <w:rPr>
                <w:spacing w:val="0"/>
              </w:rPr>
            </w:pPr>
          </w:p>
        </w:tc>
      </w:tr>
    </w:tbl>
    <w:p w14:paraId="03ABCE12" w14:textId="77777777" w:rsidR="004C714A" w:rsidRPr="005966B3" w:rsidRDefault="004C714A" w:rsidP="004C714A">
      <w:pPr>
        <w:pStyle w:val="a7"/>
        <w:spacing w:line="240" w:lineRule="exact"/>
        <w:jc w:val="center"/>
        <w:rPr>
          <w:spacing w:val="0"/>
        </w:rPr>
      </w:pPr>
      <w:r w:rsidRPr="005966B3">
        <w:rPr>
          <w:spacing w:val="0"/>
        </w:rPr>
        <w:br w:type="page"/>
      </w:r>
      <w:r w:rsidRPr="005966B3">
        <w:rPr>
          <w:rFonts w:hint="eastAsia"/>
          <w:spacing w:val="0"/>
        </w:rPr>
        <w:lastRenderedPageBreak/>
        <w:t>（第三面）</w:t>
      </w:r>
    </w:p>
    <w:p w14:paraId="710D424E"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 xml:space="preserve">　建築物及びその敷地に関する事項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89E5EFA" w14:textId="77777777" w:rsidTr="00BE3D25">
        <w:trPr>
          <w:trHeight w:val="40"/>
        </w:trPr>
        <w:tc>
          <w:tcPr>
            <w:tcW w:w="9356" w:type="dxa"/>
            <w:tcBorders>
              <w:top w:val="nil"/>
              <w:left w:val="nil"/>
              <w:bottom w:val="single" w:sz="4" w:space="0" w:color="auto"/>
              <w:right w:val="nil"/>
            </w:tcBorders>
          </w:tcPr>
          <w:p w14:paraId="24B5AC43" w14:textId="77777777" w:rsidR="004C714A" w:rsidRPr="005966B3" w:rsidRDefault="004C714A" w:rsidP="00BE3D25">
            <w:pPr>
              <w:pStyle w:val="a7"/>
              <w:spacing w:line="240" w:lineRule="exact"/>
              <w:ind w:rightChars="-26" w:right="-55"/>
              <w:rPr>
                <w:spacing w:val="0"/>
              </w:rPr>
            </w:pPr>
          </w:p>
        </w:tc>
      </w:tr>
    </w:tbl>
    <w:p w14:paraId="1EAE9874"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w:t>
      </w:r>
      <w:r w:rsidRPr="005966B3">
        <w:rPr>
          <w:rFonts w:hint="eastAsia"/>
          <w:spacing w:val="0"/>
        </w:rPr>
        <w:t>地名地番】</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58E0941" w14:textId="77777777" w:rsidTr="00BE3D25">
        <w:trPr>
          <w:trHeight w:val="40"/>
        </w:trPr>
        <w:tc>
          <w:tcPr>
            <w:tcW w:w="9356" w:type="dxa"/>
            <w:tcBorders>
              <w:top w:val="nil"/>
              <w:left w:val="nil"/>
              <w:bottom w:val="single" w:sz="4" w:space="0" w:color="auto"/>
              <w:right w:val="nil"/>
            </w:tcBorders>
          </w:tcPr>
          <w:p w14:paraId="2B1B68BE" w14:textId="77777777" w:rsidR="004C714A" w:rsidRPr="005966B3" w:rsidRDefault="004C714A" w:rsidP="00BE3D25">
            <w:pPr>
              <w:pStyle w:val="a7"/>
              <w:spacing w:line="240" w:lineRule="exact"/>
              <w:ind w:rightChars="-26" w:right="-55"/>
              <w:rPr>
                <w:spacing w:val="0"/>
              </w:rPr>
            </w:pPr>
          </w:p>
        </w:tc>
      </w:tr>
    </w:tbl>
    <w:p w14:paraId="4505E059"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2.</w:t>
      </w:r>
      <w:r w:rsidRPr="005966B3">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009CA45" w14:textId="77777777" w:rsidTr="00BE3D25">
        <w:trPr>
          <w:trHeight w:val="40"/>
        </w:trPr>
        <w:tc>
          <w:tcPr>
            <w:tcW w:w="9356" w:type="dxa"/>
            <w:tcBorders>
              <w:top w:val="nil"/>
              <w:left w:val="nil"/>
              <w:bottom w:val="single" w:sz="4" w:space="0" w:color="auto"/>
              <w:right w:val="nil"/>
            </w:tcBorders>
          </w:tcPr>
          <w:p w14:paraId="0D7C9917" w14:textId="77777777" w:rsidR="004C714A" w:rsidRPr="005966B3" w:rsidRDefault="004C714A" w:rsidP="00BE3D25">
            <w:pPr>
              <w:pStyle w:val="a7"/>
              <w:spacing w:line="240" w:lineRule="exact"/>
              <w:ind w:rightChars="-26" w:right="-55"/>
              <w:rPr>
                <w:spacing w:val="0"/>
              </w:rPr>
            </w:pPr>
          </w:p>
        </w:tc>
      </w:tr>
    </w:tbl>
    <w:p w14:paraId="12A1746A"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3.</w:t>
      </w:r>
      <w:r w:rsidRPr="005966B3">
        <w:rPr>
          <w:rFonts w:hint="eastAsia"/>
          <w:spacing w:val="0"/>
        </w:rPr>
        <w:t>都市計画区域及び準都市計画区域の内外の別等】</w:t>
      </w:r>
    </w:p>
    <w:p w14:paraId="56FBB497" w14:textId="77777777" w:rsidR="004C714A" w:rsidRPr="005966B3" w:rsidRDefault="004C714A" w:rsidP="004C714A">
      <w:pPr>
        <w:pStyle w:val="a7"/>
        <w:spacing w:line="240" w:lineRule="exact"/>
        <w:rPr>
          <w:spacing w:val="0"/>
          <w:lang w:eastAsia="zh-CN"/>
        </w:rPr>
      </w:pPr>
      <w:r w:rsidRPr="005966B3">
        <w:rPr>
          <w:rFonts w:hint="eastAsia"/>
          <w:spacing w:val="0"/>
        </w:rPr>
        <w:t xml:space="preserve">　　　　　</w:t>
      </w:r>
      <w:r w:rsidRPr="005966B3">
        <w:rPr>
          <w:rFonts w:hint="eastAsia"/>
          <w:spacing w:val="0"/>
          <w:lang w:eastAsia="zh-CN"/>
        </w:rPr>
        <w:t>□都市計画区域内（□市街化区域　□市街化調整区域　□区域区分非設定）</w:t>
      </w:r>
    </w:p>
    <w:p w14:paraId="114BE130" w14:textId="77777777" w:rsidR="004C714A" w:rsidRPr="005966B3" w:rsidRDefault="004C714A" w:rsidP="004C714A">
      <w:pPr>
        <w:pStyle w:val="a7"/>
        <w:spacing w:line="240" w:lineRule="exact"/>
        <w:rPr>
          <w:spacing w:val="0"/>
        </w:rPr>
      </w:pPr>
      <w:r w:rsidRPr="005966B3">
        <w:rPr>
          <w:rFonts w:hint="eastAsia"/>
          <w:spacing w:val="0"/>
          <w:lang w:eastAsia="zh-CN"/>
        </w:rPr>
        <w:t xml:space="preserve">　　　　　</w:t>
      </w:r>
      <w:r w:rsidRPr="005966B3">
        <w:rPr>
          <w:rFonts w:hint="eastAsia"/>
          <w:spacing w:val="0"/>
        </w:rPr>
        <w:t>□準都市計画区域内　　　□都市計画区域及び準都市計画区域外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1425987" w14:textId="77777777" w:rsidTr="00BE3D25">
        <w:trPr>
          <w:trHeight w:val="40"/>
        </w:trPr>
        <w:tc>
          <w:tcPr>
            <w:tcW w:w="9356" w:type="dxa"/>
            <w:tcBorders>
              <w:top w:val="nil"/>
              <w:left w:val="nil"/>
              <w:bottom w:val="single" w:sz="4" w:space="0" w:color="auto"/>
              <w:right w:val="nil"/>
            </w:tcBorders>
          </w:tcPr>
          <w:p w14:paraId="270AB805" w14:textId="77777777" w:rsidR="004C714A" w:rsidRPr="005966B3" w:rsidRDefault="004C714A" w:rsidP="00BE3D25">
            <w:pPr>
              <w:pStyle w:val="a7"/>
              <w:spacing w:line="240" w:lineRule="exact"/>
              <w:ind w:rightChars="-26" w:right="-55"/>
              <w:rPr>
                <w:spacing w:val="0"/>
              </w:rPr>
            </w:pPr>
          </w:p>
        </w:tc>
      </w:tr>
    </w:tbl>
    <w:p w14:paraId="49717559"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4.</w:t>
      </w:r>
      <w:r w:rsidRPr="005966B3">
        <w:rPr>
          <w:rFonts w:hint="eastAsia"/>
          <w:spacing w:val="0"/>
        </w:rPr>
        <w:t>防火地域】　　　□防火地域　　　□準防火地域　　　□指定なし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CBFD298" w14:textId="77777777" w:rsidTr="00BE3D25">
        <w:trPr>
          <w:trHeight w:val="40"/>
        </w:trPr>
        <w:tc>
          <w:tcPr>
            <w:tcW w:w="9356" w:type="dxa"/>
            <w:tcBorders>
              <w:top w:val="nil"/>
              <w:left w:val="nil"/>
              <w:bottom w:val="single" w:sz="4" w:space="0" w:color="auto"/>
              <w:right w:val="nil"/>
            </w:tcBorders>
          </w:tcPr>
          <w:p w14:paraId="20AFA0FD" w14:textId="77777777" w:rsidR="004C714A" w:rsidRPr="005966B3" w:rsidRDefault="004C714A" w:rsidP="00BE3D25">
            <w:pPr>
              <w:pStyle w:val="a7"/>
              <w:spacing w:line="240" w:lineRule="exact"/>
              <w:ind w:rightChars="-26" w:right="-55"/>
              <w:rPr>
                <w:spacing w:val="0"/>
              </w:rPr>
            </w:pPr>
          </w:p>
        </w:tc>
      </w:tr>
    </w:tbl>
    <w:p w14:paraId="35FECC0A"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5.</w:t>
      </w:r>
      <w:r w:rsidRPr="005966B3">
        <w:rPr>
          <w:rFonts w:hint="eastAsia"/>
          <w:spacing w:val="0"/>
        </w:rPr>
        <w:t>その他の区域、地域、地区又は街区】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43D6EFEB" w14:textId="77777777" w:rsidTr="00BE3D25">
        <w:trPr>
          <w:trHeight w:val="40"/>
        </w:trPr>
        <w:tc>
          <w:tcPr>
            <w:tcW w:w="9356" w:type="dxa"/>
            <w:tcBorders>
              <w:top w:val="nil"/>
              <w:left w:val="nil"/>
              <w:bottom w:val="single" w:sz="4" w:space="0" w:color="auto"/>
              <w:right w:val="nil"/>
            </w:tcBorders>
          </w:tcPr>
          <w:p w14:paraId="0AE665AA" w14:textId="77777777" w:rsidR="004C714A" w:rsidRPr="005966B3" w:rsidRDefault="004C714A" w:rsidP="00BE3D25">
            <w:pPr>
              <w:pStyle w:val="a7"/>
              <w:spacing w:line="240" w:lineRule="exact"/>
              <w:ind w:rightChars="-26" w:right="-55"/>
              <w:rPr>
                <w:spacing w:val="0"/>
              </w:rPr>
            </w:pPr>
          </w:p>
        </w:tc>
      </w:tr>
    </w:tbl>
    <w:p w14:paraId="27BED6F3"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6.</w:t>
      </w:r>
      <w:r w:rsidRPr="005966B3">
        <w:rPr>
          <w:rFonts w:hint="eastAsia"/>
          <w:spacing w:val="0"/>
        </w:rPr>
        <w:t>道路】</w:t>
      </w:r>
    </w:p>
    <w:p w14:paraId="5F48F42E"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幅員】</w:t>
      </w:r>
    </w:p>
    <w:p w14:paraId="0CCC62A1"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敷地と接している部分の長さ】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D897078" w14:textId="77777777" w:rsidTr="00BE3D25">
        <w:trPr>
          <w:trHeight w:val="40"/>
        </w:trPr>
        <w:tc>
          <w:tcPr>
            <w:tcW w:w="9356" w:type="dxa"/>
            <w:tcBorders>
              <w:top w:val="nil"/>
              <w:left w:val="nil"/>
              <w:bottom w:val="single" w:sz="4" w:space="0" w:color="auto"/>
              <w:right w:val="nil"/>
            </w:tcBorders>
          </w:tcPr>
          <w:p w14:paraId="17F06CC5" w14:textId="77777777" w:rsidR="004C714A" w:rsidRPr="005966B3" w:rsidRDefault="004C714A" w:rsidP="00BE3D25">
            <w:pPr>
              <w:pStyle w:val="a7"/>
              <w:spacing w:line="240" w:lineRule="exact"/>
              <w:ind w:rightChars="-26" w:right="-55"/>
              <w:rPr>
                <w:spacing w:val="0"/>
              </w:rPr>
            </w:pPr>
          </w:p>
        </w:tc>
      </w:tr>
    </w:tbl>
    <w:p w14:paraId="1CACA08F"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w:t>
      </w:r>
      <w:r w:rsidRPr="005966B3">
        <w:rPr>
          <w:spacing w:val="0"/>
          <w:lang w:eastAsia="zh-TW"/>
        </w:rPr>
        <w:t>7.</w:t>
      </w:r>
      <w:r w:rsidRPr="005966B3">
        <w:rPr>
          <w:rFonts w:hint="eastAsia"/>
          <w:spacing w:val="0"/>
          <w:lang w:eastAsia="zh-TW"/>
        </w:rPr>
        <w:t>敷地面積】</w:t>
      </w:r>
    </w:p>
    <w:p w14:paraId="25985642"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敷地面積】</w:t>
      </w:r>
      <w:r w:rsidRPr="005966B3">
        <w:rPr>
          <w:spacing w:val="0"/>
          <w:lang w:eastAsia="zh-TW"/>
        </w:rPr>
        <w:t xml:space="preserve">    (1)(            )(            )(            )(            )</w:t>
      </w:r>
    </w:p>
    <w:p w14:paraId="6031E051" w14:textId="77777777" w:rsidR="004C714A" w:rsidRPr="005966B3" w:rsidRDefault="004C714A" w:rsidP="004C714A">
      <w:pPr>
        <w:pStyle w:val="a7"/>
        <w:spacing w:line="240" w:lineRule="exact"/>
        <w:rPr>
          <w:spacing w:val="0"/>
        </w:rPr>
      </w:pPr>
      <w:r w:rsidRPr="005966B3">
        <w:rPr>
          <w:spacing w:val="0"/>
          <w:lang w:eastAsia="zh-TW"/>
        </w:rPr>
        <w:t xml:space="preserve">                    </w:t>
      </w:r>
      <w:r w:rsidRPr="005966B3">
        <w:rPr>
          <w:spacing w:val="0"/>
        </w:rPr>
        <w:t>(2)(            )(            )(            )(            )</w:t>
      </w:r>
    </w:p>
    <w:p w14:paraId="7477620F"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用途地域等】</w:t>
      </w:r>
      <w:r w:rsidRPr="005966B3">
        <w:rPr>
          <w:spacing w:val="0"/>
        </w:rPr>
        <w:t xml:space="preserve">     (            )(            )(            )(            )</w:t>
      </w:r>
    </w:p>
    <w:p w14:paraId="22F9C31A"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【ﾊ</w:t>
      </w:r>
      <w:r w:rsidRPr="005966B3">
        <w:rPr>
          <w:spacing w:val="0"/>
        </w:rPr>
        <w:t>.</w:t>
      </w:r>
      <w:r w:rsidRPr="005966B3">
        <w:rPr>
          <w:rFonts w:hint="eastAsia"/>
          <w:spacing w:val="0"/>
        </w:rPr>
        <w:t>建築基準法第５２条第１項及び第２項の規定による建築物の容積率】</w:t>
      </w:r>
    </w:p>
    <w:p w14:paraId="62BE746A"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            )(            )(            )(            )</w:t>
      </w:r>
    </w:p>
    <w:p w14:paraId="3F84FAA6"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【ﾆ</w:t>
      </w:r>
      <w:r w:rsidRPr="005966B3">
        <w:rPr>
          <w:spacing w:val="0"/>
        </w:rPr>
        <w:t>.</w:t>
      </w:r>
      <w:r w:rsidRPr="005966B3">
        <w:rPr>
          <w:rFonts w:hint="eastAsia"/>
          <w:spacing w:val="0"/>
        </w:rPr>
        <w:t>建築基準法第５３条第１項の規定による建築物の建蔽率】</w:t>
      </w:r>
    </w:p>
    <w:p w14:paraId="6B907A9C"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            )(            )(            )(            )</w:t>
      </w:r>
    </w:p>
    <w:p w14:paraId="20BC9761"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【ﾎ</w:t>
      </w:r>
      <w:r w:rsidRPr="005966B3">
        <w:rPr>
          <w:spacing w:val="0"/>
        </w:rPr>
        <w:t>.</w:t>
      </w:r>
      <w:r w:rsidRPr="005966B3">
        <w:rPr>
          <w:rFonts w:hint="eastAsia"/>
          <w:spacing w:val="0"/>
        </w:rPr>
        <w:t xml:space="preserve">敷地面積の合計】　</w:t>
      </w:r>
      <w:r w:rsidRPr="005966B3">
        <w:rPr>
          <w:spacing w:val="0"/>
        </w:rPr>
        <w:t>(1)</w:t>
      </w:r>
    </w:p>
    <w:p w14:paraId="7E081C82"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(2)</w:t>
      </w:r>
    </w:p>
    <w:p w14:paraId="183A90E1"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【ﾍ</w:t>
      </w:r>
      <w:r w:rsidRPr="005966B3">
        <w:rPr>
          <w:spacing w:val="0"/>
        </w:rPr>
        <w:t>.</w:t>
      </w:r>
      <w:r w:rsidRPr="005966B3">
        <w:rPr>
          <w:rFonts w:hint="eastAsia"/>
          <w:spacing w:val="0"/>
        </w:rPr>
        <w:t>敷地に建築可能な延べ面積を敷地面積で除した数値】</w:t>
      </w:r>
    </w:p>
    <w:p w14:paraId="19D4BFB6"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【ﾄ</w:t>
      </w:r>
      <w:r w:rsidRPr="005966B3">
        <w:rPr>
          <w:spacing w:val="0"/>
        </w:rPr>
        <w:t>.</w:t>
      </w:r>
      <w:r w:rsidRPr="005966B3">
        <w:rPr>
          <w:rFonts w:hint="eastAsia"/>
          <w:spacing w:val="0"/>
        </w:rPr>
        <w:t>敷地に建築可能な建築面積を敷地面積で除した数値】</w:t>
      </w:r>
    </w:p>
    <w:p w14:paraId="11CB76E5"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【ﾁ</w:t>
      </w:r>
      <w:r w:rsidRPr="005966B3">
        <w:rPr>
          <w:spacing w:val="0"/>
        </w:rPr>
        <w:t>.</w:t>
      </w:r>
      <w:r w:rsidRPr="005966B3">
        <w:rPr>
          <w:rFonts w:hint="eastAsia"/>
          <w:spacing w:val="0"/>
        </w:rPr>
        <w:t>備考】</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31CFA7D7" w14:textId="77777777" w:rsidTr="00BE3D25">
        <w:trPr>
          <w:trHeight w:val="40"/>
        </w:trPr>
        <w:tc>
          <w:tcPr>
            <w:tcW w:w="9356" w:type="dxa"/>
            <w:tcBorders>
              <w:top w:val="nil"/>
              <w:left w:val="nil"/>
              <w:bottom w:val="single" w:sz="4" w:space="0" w:color="auto"/>
              <w:right w:val="nil"/>
            </w:tcBorders>
          </w:tcPr>
          <w:p w14:paraId="459CF77F" w14:textId="77777777" w:rsidR="004C714A" w:rsidRPr="005966B3" w:rsidRDefault="004C714A" w:rsidP="00BE3D25">
            <w:pPr>
              <w:pStyle w:val="a7"/>
              <w:spacing w:line="240" w:lineRule="exact"/>
              <w:ind w:rightChars="-26" w:right="-55"/>
              <w:rPr>
                <w:spacing w:val="0"/>
              </w:rPr>
            </w:pPr>
          </w:p>
        </w:tc>
      </w:tr>
    </w:tbl>
    <w:p w14:paraId="0666C1BE"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8.</w:t>
      </w:r>
      <w:r w:rsidRPr="005966B3">
        <w:rPr>
          <w:rFonts w:hint="eastAsia"/>
          <w:spacing w:val="0"/>
        </w:rPr>
        <w:t>主要用途】</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A2609E1" w14:textId="77777777" w:rsidTr="00BE3D25">
        <w:trPr>
          <w:trHeight w:val="40"/>
        </w:trPr>
        <w:tc>
          <w:tcPr>
            <w:tcW w:w="9356" w:type="dxa"/>
            <w:tcBorders>
              <w:top w:val="nil"/>
              <w:left w:val="nil"/>
              <w:bottom w:val="single" w:sz="4" w:space="0" w:color="auto"/>
              <w:right w:val="nil"/>
            </w:tcBorders>
          </w:tcPr>
          <w:p w14:paraId="2F23594F" w14:textId="77777777" w:rsidR="004C714A" w:rsidRPr="005966B3" w:rsidRDefault="004C714A" w:rsidP="00BE3D25">
            <w:pPr>
              <w:pStyle w:val="a7"/>
              <w:spacing w:line="240" w:lineRule="exact"/>
              <w:ind w:rightChars="-26" w:right="-55"/>
              <w:rPr>
                <w:spacing w:val="0"/>
              </w:rPr>
            </w:pPr>
          </w:p>
        </w:tc>
      </w:tr>
    </w:tbl>
    <w:p w14:paraId="2056094E"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9.</w:t>
      </w:r>
      <w:r w:rsidRPr="005966B3">
        <w:rPr>
          <w:rFonts w:hint="eastAsia"/>
          <w:spacing w:val="0"/>
        </w:rPr>
        <w:t>工事種別】</w:t>
      </w:r>
    </w:p>
    <w:p w14:paraId="1FAFC5E3" w14:textId="77777777" w:rsidR="004C714A" w:rsidRPr="005966B3" w:rsidRDefault="004C714A" w:rsidP="004C714A">
      <w:pPr>
        <w:pStyle w:val="a7"/>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C4A25C4" w14:textId="77777777" w:rsidTr="00BE3D25">
        <w:trPr>
          <w:trHeight w:val="40"/>
        </w:trPr>
        <w:tc>
          <w:tcPr>
            <w:tcW w:w="9356" w:type="dxa"/>
            <w:tcBorders>
              <w:top w:val="nil"/>
              <w:left w:val="nil"/>
              <w:bottom w:val="single" w:sz="4" w:space="0" w:color="auto"/>
              <w:right w:val="nil"/>
            </w:tcBorders>
          </w:tcPr>
          <w:p w14:paraId="3547530F" w14:textId="77777777" w:rsidR="004C714A" w:rsidRPr="005966B3" w:rsidRDefault="004C714A" w:rsidP="00BE3D25">
            <w:pPr>
              <w:pStyle w:val="a7"/>
              <w:spacing w:line="240" w:lineRule="exact"/>
              <w:ind w:rightChars="-26" w:right="-55"/>
              <w:rPr>
                <w:spacing w:val="0"/>
              </w:rPr>
            </w:pPr>
          </w:p>
        </w:tc>
      </w:tr>
    </w:tbl>
    <w:p w14:paraId="13979657"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10.</w:t>
      </w:r>
      <w:r w:rsidRPr="005966B3">
        <w:rPr>
          <w:rFonts w:hint="eastAsia"/>
          <w:spacing w:val="0"/>
        </w:rPr>
        <w:t>建築面積】</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396F3BAE"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建築</w:t>
      </w:r>
      <w:r>
        <w:rPr>
          <w:rFonts w:hint="eastAsia"/>
          <w:spacing w:val="0"/>
        </w:rPr>
        <w:t>物全体</w:t>
      </w:r>
      <w:r w:rsidRPr="005966B3">
        <w:rPr>
          <w:rFonts w:hint="eastAsia"/>
          <w:spacing w:val="0"/>
        </w:rPr>
        <w:t>】</w:t>
      </w:r>
      <w:r w:rsidRPr="005966B3">
        <w:rPr>
          <w:spacing w:val="0"/>
        </w:rPr>
        <w:t xml:space="preserve">        (                )(               )(               )</w:t>
      </w:r>
    </w:p>
    <w:p w14:paraId="7B516543" w14:textId="77777777" w:rsidR="004C714A" w:rsidRDefault="004C714A" w:rsidP="004C714A">
      <w:pPr>
        <w:pStyle w:val="a7"/>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7CA6C07C" w14:textId="77777777" w:rsidR="004C714A" w:rsidRPr="005966B3" w:rsidRDefault="004C714A" w:rsidP="004C714A">
      <w:pPr>
        <w:pStyle w:val="a7"/>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p>
    <w:p w14:paraId="24334CB6" w14:textId="77777777" w:rsidR="004C714A" w:rsidRPr="005966B3" w:rsidRDefault="004C714A" w:rsidP="004C714A">
      <w:pPr>
        <w:pStyle w:val="a7"/>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77A7475" w14:textId="77777777" w:rsidTr="00BE3D25">
        <w:trPr>
          <w:trHeight w:val="40"/>
        </w:trPr>
        <w:tc>
          <w:tcPr>
            <w:tcW w:w="9356" w:type="dxa"/>
            <w:tcBorders>
              <w:top w:val="nil"/>
              <w:left w:val="nil"/>
              <w:bottom w:val="single" w:sz="4" w:space="0" w:color="auto"/>
              <w:right w:val="nil"/>
            </w:tcBorders>
          </w:tcPr>
          <w:p w14:paraId="5F1298BD" w14:textId="77777777" w:rsidR="004C714A" w:rsidRPr="005966B3" w:rsidRDefault="004C714A" w:rsidP="00BE3D25">
            <w:pPr>
              <w:pStyle w:val="a7"/>
              <w:spacing w:line="240" w:lineRule="exact"/>
              <w:ind w:rightChars="-26" w:right="-55"/>
              <w:rPr>
                <w:spacing w:val="0"/>
              </w:rPr>
            </w:pPr>
          </w:p>
        </w:tc>
      </w:tr>
    </w:tbl>
    <w:p w14:paraId="5FD298A0"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11.</w:t>
      </w:r>
      <w:r w:rsidRPr="005966B3">
        <w:rPr>
          <w:rFonts w:hint="eastAsia"/>
          <w:spacing w:val="0"/>
        </w:rPr>
        <w:t>延べ面積】</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申請部分</w:t>
      </w:r>
      <w:r w:rsidRPr="005966B3">
        <w:rPr>
          <w:spacing w:val="0"/>
        </w:rPr>
        <w:t xml:space="preserve">        )(</w:t>
      </w:r>
      <w:r w:rsidRPr="005966B3">
        <w:rPr>
          <w:rFonts w:hint="eastAsia"/>
          <w:spacing w:val="0"/>
        </w:rPr>
        <w:t>申請以外の部分</w:t>
      </w:r>
      <w:r w:rsidRPr="005966B3">
        <w:rPr>
          <w:spacing w:val="0"/>
        </w:rPr>
        <w:t xml:space="preserve"> )(</w:t>
      </w:r>
      <w:r w:rsidRPr="005966B3">
        <w:rPr>
          <w:rFonts w:hint="eastAsia"/>
          <w:spacing w:val="0"/>
        </w:rPr>
        <w:t>合計</w:t>
      </w:r>
      <w:r w:rsidRPr="005966B3">
        <w:rPr>
          <w:spacing w:val="0"/>
        </w:rPr>
        <w:t xml:space="preserve">           )</w:t>
      </w:r>
    </w:p>
    <w:p w14:paraId="2D361016" w14:textId="77777777" w:rsidR="004C714A" w:rsidRPr="005966B3" w:rsidRDefault="004C714A" w:rsidP="004C714A">
      <w:pPr>
        <w:pStyle w:val="a7"/>
        <w:spacing w:line="240" w:lineRule="exact"/>
        <w:ind w:leftChars="100" w:left="210"/>
        <w:rPr>
          <w:spacing w:val="0"/>
          <w:lang w:eastAsia="zh-TW"/>
        </w:rPr>
      </w:pPr>
      <w:r w:rsidRPr="005966B3">
        <w:rPr>
          <w:rFonts w:hint="eastAsia"/>
          <w:spacing w:val="0"/>
          <w:lang w:eastAsia="zh-TW"/>
        </w:rPr>
        <w:t>【</w:t>
      </w:r>
      <w:r w:rsidRPr="005966B3">
        <w:rPr>
          <w:rFonts w:hint="eastAsia"/>
          <w:spacing w:val="0"/>
        </w:rPr>
        <w:t>ｲ</w:t>
      </w:r>
      <w:r w:rsidRPr="005966B3">
        <w:rPr>
          <w:spacing w:val="0"/>
          <w:lang w:eastAsia="zh-TW"/>
        </w:rPr>
        <w:t>.</w:t>
      </w:r>
      <w:r w:rsidRPr="005966B3">
        <w:rPr>
          <w:rFonts w:hint="eastAsia"/>
          <w:spacing w:val="0"/>
          <w:lang w:eastAsia="zh-TW"/>
        </w:rPr>
        <w:t xml:space="preserve">建築物全体】　　　　</w:t>
      </w:r>
      <w:r w:rsidRPr="005966B3">
        <w:rPr>
          <w:spacing w:val="0"/>
          <w:lang w:eastAsia="zh-TW"/>
        </w:rPr>
        <w:t>(                )(               )(               )</w:t>
      </w:r>
    </w:p>
    <w:p w14:paraId="0E13ED4B" w14:textId="77777777" w:rsidR="004C714A" w:rsidRPr="005966B3" w:rsidRDefault="004C714A" w:rsidP="004C714A">
      <w:pPr>
        <w:pStyle w:val="a7"/>
        <w:spacing w:line="240" w:lineRule="exact"/>
        <w:ind w:leftChars="100" w:left="210"/>
        <w:rPr>
          <w:spacing w:val="0"/>
        </w:rPr>
      </w:pPr>
      <w:r w:rsidRPr="005966B3">
        <w:rPr>
          <w:rFonts w:hint="eastAsia"/>
          <w:spacing w:val="0"/>
        </w:rPr>
        <w:t>【ﾛ</w:t>
      </w:r>
      <w:r w:rsidRPr="005966B3">
        <w:rPr>
          <w:spacing w:val="0"/>
        </w:rPr>
        <w:t>.</w:t>
      </w:r>
      <w:r w:rsidRPr="005966B3">
        <w:rPr>
          <w:rFonts w:hint="eastAsia"/>
          <w:spacing w:val="0"/>
        </w:rPr>
        <w:t>地階の住宅又は老人ホーム等の部分】</w:t>
      </w:r>
    </w:p>
    <w:p w14:paraId="2D830CCC" w14:textId="77777777" w:rsidR="004C714A" w:rsidRPr="005966B3" w:rsidRDefault="004C714A" w:rsidP="004C714A">
      <w:pPr>
        <w:pStyle w:val="a7"/>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178EAA94" w14:textId="77777777" w:rsidR="004C714A" w:rsidRPr="005966B3" w:rsidRDefault="004C714A" w:rsidP="004C714A">
      <w:pPr>
        <w:pStyle w:val="a7"/>
        <w:spacing w:line="240" w:lineRule="exact"/>
        <w:ind w:leftChars="100" w:left="210"/>
        <w:rPr>
          <w:spacing w:val="0"/>
        </w:rPr>
      </w:pPr>
      <w:r w:rsidRPr="005966B3">
        <w:rPr>
          <w:rFonts w:hint="eastAsia"/>
          <w:spacing w:val="0"/>
        </w:rPr>
        <w:t>【ﾊ</w:t>
      </w:r>
      <w:r w:rsidRPr="005966B3">
        <w:rPr>
          <w:spacing w:val="0"/>
        </w:rPr>
        <w:t>.</w:t>
      </w:r>
      <w:r w:rsidRPr="005966B3">
        <w:rPr>
          <w:rFonts w:hint="eastAsia"/>
          <w:spacing w:val="0"/>
        </w:rPr>
        <w:t>エレベーターの昇降路の部分】</w:t>
      </w:r>
    </w:p>
    <w:p w14:paraId="5732B9A5" w14:textId="77777777" w:rsidR="004C714A" w:rsidRPr="005966B3" w:rsidRDefault="004C714A" w:rsidP="004C714A">
      <w:pPr>
        <w:pStyle w:val="a7"/>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5008CC87" w14:textId="77777777" w:rsidR="004C714A" w:rsidRPr="005966B3" w:rsidRDefault="004C714A" w:rsidP="004C714A">
      <w:pPr>
        <w:pStyle w:val="a7"/>
        <w:spacing w:line="240" w:lineRule="exact"/>
        <w:ind w:leftChars="100" w:left="210"/>
        <w:rPr>
          <w:spacing w:val="0"/>
        </w:rPr>
      </w:pPr>
      <w:r w:rsidRPr="005966B3">
        <w:rPr>
          <w:rFonts w:hint="eastAsia"/>
          <w:spacing w:val="0"/>
        </w:rPr>
        <w:t>【ﾆ</w:t>
      </w:r>
      <w:r w:rsidRPr="005966B3">
        <w:rPr>
          <w:spacing w:val="0"/>
        </w:rPr>
        <w:t>.</w:t>
      </w:r>
      <w:r w:rsidRPr="005966B3">
        <w:rPr>
          <w:rFonts w:hint="eastAsia"/>
          <w:spacing w:val="0"/>
        </w:rPr>
        <w:t>共同住宅又は老人ホーム等の共用の廊下等の部分】</w:t>
      </w:r>
    </w:p>
    <w:p w14:paraId="7C9B2BDC" w14:textId="77777777" w:rsidR="004C714A" w:rsidRPr="005966B3" w:rsidRDefault="004C714A" w:rsidP="004C714A">
      <w:pPr>
        <w:pStyle w:val="a7"/>
        <w:spacing w:line="240" w:lineRule="exact"/>
        <w:ind w:leftChars="100" w:left="210"/>
        <w:rPr>
          <w:spacing w:val="0"/>
        </w:rPr>
      </w:pPr>
      <w:r w:rsidRPr="005966B3">
        <w:rPr>
          <w:spacing w:val="0"/>
        </w:rPr>
        <w:t xml:space="preserve">    </w:t>
      </w:r>
      <w:r w:rsidRPr="005966B3">
        <w:rPr>
          <w:rFonts w:hint="eastAsia"/>
          <w:spacing w:val="0"/>
        </w:rPr>
        <w:t xml:space="preserve">　　　　　　　　　　</w:t>
      </w:r>
      <w:r w:rsidRPr="005966B3">
        <w:rPr>
          <w:spacing w:val="0"/>
        </w:rPr>
        <w:t>(                )(               )(               )</w:t>
      </w:r>
    </w:p>
    <w:p w14:paraId="67EE8870" w14:textId="77777777" w:rsidR="004C714A" w:rsidRPr="005966B3" w:rsidRDefault="004C714A" w:rsidP="004C714A">
      <w:pPr>
        <w:pStyle w:val="a7"/>
        <w:spacing w:line="240" w:lineRule="exact"/>
        <w:ind w:leftChars="100" w:left="210"/>
        <w:rPr>
          <w:spacing w:val="0"/>
        </w:rPr>
      </w:pPr>
      <w:r w:rsidRPr="005966B3">
        <w:rPr>
          <w:rFonts w:hint="eastAsia"/>
          <w:spacing w:val="0"/>
        </w:rPr>
        <w:t>【ﾎ</w:t>
      </w:r>
      <w:r w:rsidRPr="005966B3">
        <w:rPr>
          <w:spacing w:val="0"/>
        </w:rPr>
        <w:t>.</w:t>
      </w:r>
      <w:r>
        <w:rPr>
          <w:rFonts w:hint="eastAsia"/>
          <w:spacing w:val="0"/>
        </w:rPr>
        <w:t>認定機械室等</w:t>
      </w:r>
      <w:r w:rsidRPr="005966B3">
        <w:rPr>
          <w:rFonts w:hint="eastAsia"/>
          <w:spacing w:val="0"/>
        </w:rPr>
        <w:t>の部分】</w:t>
      </w:r>
      <w:r w:rsidRPr="005966B3">
        <w:rPr>
          <w:spacing w:val="0"/>
        </w:rPr>
        <w:t>(                )(               )(               )</w:t>
      </w:r>
    </w:p>
    <w:p w14:paraId="44F511B8"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ﾍ</w:t>
      </w:r>
      <w:r w:rsidRPr="005966B3">
        <w:rPr>
          <w:spacing w:val="0"/>
        </w:rPr>
        <w:t>.</w:t>
      </w:r>
      <w:r w:rsidRPr="005966B3">
        <w:rPr>
          <w:rFonts w:hint="eastAsia"/>
          <w:spacing w:val="0"/>
        </w:rPr>
        <w:t>自動車車庫等の部分】</w:t>
      </w:r>
      <w:r w:rsidRPr="005966B3">
        <w:rPr>
          <w:spacing w:val="0"/>
        </w:rPr>
        <w:t>(                )(               )(               )</w:t>
      </w:r>
    </w:p>
    <w:p w14:paraId="08B5A24E"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ﾄ</w:t>
      </w:r>
      <w:r w:rsidRPr="005966B3">
        <w:rPr>
          <w:rFonts w:hint="eastAsia"/>
          <w:spacing w:val="0"/>
        </w:rPr>
        <w:t xml:space="preserve">.備蓄倉庫の部分】　　</w:t>
      </w:r>
      <w:r w:rsidRPr="005966B3">
        <w:rPr>
          <w:spacing w:val="0"/>
        </w:rPr>
        <w:t>(                )(               )(               )</w:t>
      </w:r>
    </w:p>
    <w:p w14:paraId="3B203160"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ﾁ</w:t>
      </w:r>
      <w:r w:rsidRPr="005966B3">
        <w:rPr>
          <w:rFonts w:hint="eastAsia"/>
          <w:spacing w:val="0"/>
        </w:rPr>
        <w:t xml:space="preserve">.蓄電池の設置部分】　</w:t>
      </w:r>
      <w:r w:rsidRPr="005966B3">
        <w:rPr>
          <w:spacing w:val="0"/>
        </w:rPr>
        <w:t>(                )(               )(               )</w:t>
      </w:r>
    </w:p>
    <w:p w14:paraId="5D12FBB3"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ﾘ</w:t>
      </w:r>
      <w:r w:rsidRPr="005966B3">
        <w:rPr>
          <w:rFonts w:hint="eastAsia"/>
          <w:spacing w:val="0"/>
        </w:rPr>
        <w:t>.自家発電設備の設置部分】</w:t>
      </w:r>
    </w:p>
    <w:p w14:paraId="3C4EFB56" w14:textId="77777777" w:rsidR="004C714A" w:rsidRPr="005966B3" w:rsidRDefault="004C714A" w:rsidP="004C714A">
      <w:pPr>
        <w:pStyle w:val="a7"/>
        <w:spacing w:line="240" w:lineRule="exact"/>
        <w:ind w:leftChars="100" w:left="210" w:firstLineChars="1200" w:firstLine="2520"/>
        <w:rPr>
          <w:spacing w:val="0"/>
        </w:rPr>
      </w:pPr>
      <w:r w:rsidRPr="005966B3">
        <w:rPr>
          <w:spacing w:val="0"/>
        </w:rPr>
        <w:t>(                )(               )(               )</w:t>
      </w:r>
    </w:p>
    <w:p w14:paraId="3D0CEF01"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ﾇ</w:t>
      </w:r>
      <w:r w:rsidRPr="005966B3">
        <w:rPr>
          <w:rFonts w:hint="eastAsia"/>
          <w:spacing w:val="0"/>
        </w:rPr>
        <w:t xml:space="preserve">.貯水槽の設置部分】　</w:t>
      </w:r>
      <w:r w:rsidRPr="005966B3">
        <w:rPr>
          <w:spacing w:val="0"/>
        </w:rPr>
        <w:t>(                )(               )(               )</w:t>
      </w:r>
    </w:p>
    <w:p w14:paraId="3439CE42"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ﾙ</w:t>
      </w:r>
      <w:r w:rsidRPr="005966B3">
        <w:rPr>
          <w:spacing w:val="0"/>
        </w:rPr>
        <w:t>.</w:t>
      </w:r>
      <w:r w:rsidRPr="005966B3">
        <w:rPr>
          <w:rFonts w:hint="eastAsia"/>
          <w:spacing w:val="0"/>
        </w:rPr>
        <w:t>宅配ボックスの設置部分】</w:t>
      </w:r>
    </w:p>
    <w:p w14:paraId="28AA8C1A" w14:textId="77777777" w:rsidR="004C714A" w:rsidRPr="005966B3" w:rsidRDefault="004C714A" w:rsidP="004C714A">
      <w:pPr>
        <w:pStyle w:val="a7"/>
        <w:spacing w:line="240" w:lineRule="exact"/>
        <w:ind w:leftChars="100" w:left="210"/>
        <w:rPr>
          <w:spacing w:val="0"/>
        </w:rPr>
      </w:pPr>
      <w:r w:rsidRPr="005966B3">
        <w:rPr>
          <w:spacing w:val="0"/>
        </w:rPr>
        <w:lastRenderedPageBreak/>
        <w:t xml:space="preserve">                        (                )(               )(               )</w:t>
      </w:r>
    </w:p>
    <w:p w14:paraId="31CD77EB" w14:textId="77777777" w:rsidR="004C714A" w:rsidRPr="005966B3" w:rsidRDefault="004C714A" w:rsidP="004C714A">
      <w:pPr>
        <w:pStyle w:val="a7"/>
        <w:spacing w:line="240" w:lineRule="exact"/>
        <w:ind w:leftChars="100" w:left="210"/>
        <w:rPr>
          <w:spacing w:val="0"/>
        </w:rPr>
      </w:pPr>
      <w:bookmarkStart w:id="0" w:name="_Hlk525655400"/>
      <w:r w:rsidRPr="005966B3">
        <w:rPr>
          <w:rFonts w:hint="eastAsia"/>
          <w:spacing w:val="0"/>
        </w:rPr>
        <w:t>【ｦ</w:t>
      </w:r>
      <w:r w:rsidRPr="005966B3">
        <w:rPr>
          <w:spacing w:val="0"/>
        </w:rPr>
        <w:t>.</w:t>
      </w:r>
      <w:r>
        <w:rPr>
          <w:rFonts w:hint="eastAsia"/>
          <w:spacing w:val="0"/>
        </w:rPr>
        <w:t>その他の不算入</w:t>
      </w:r>
      <w:r w:rsidRPr="005966B3">
        <w:rPr>
          <w:rFonts w:hint="eastAsia"/>
          <w:spacing w:val="0"/>
        </w:rPr>
        <w:t>部分】</w:t>
      </w:r>
      <w:r w:rsidRPr="005966B3">
        <w:rPr>
          <w:spacing w:val="0"/>
        </w:rPr>
        <w:t>(                )(               )(               )</w:t>
      </w:r>
    </w:p>
    <w:p w14:paraId="327E4E3C"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ﾜ</w:t>
      </w:r>
      <w:r w:rsidRPr="005966B3">
        <w:rPr>
          <w:spacing w:val="0"/>
        </w:rPr>
        <w:t>.</w:t>
      </w:r>
      <w:r w:rsidRPr="005966B3">
        <w:rPr>
          <w:rFonts w:hint="eastAsia"/>
          <w:spacing w:val="0"/>
        </w:rPr>
        <w:t>住宅の部分】</w:t>
      </w:r>
      <w:r w:rsidRPr="005966B3">
        <w:rPr>
          <w:spacing w:val="0"/>
        </w:rPr>
        <w:t xml:space="preserve">        </w:t>
      </w:r>
      <w:bookmarkStart w:id="1" w:name="_Hlk525655607"/>
      <w:r w:rsidRPr="005966B3">
        <w:rPr>
          <w:spacing w:val="0"/>
        </w:rPr>
        <w:t>(                )(               )(               )</w:t>
      </w:r>
      <w:bookmarkEnd w:id="1"/>
    </w:p>
    <w:p w14:paraId="328C21CC" w14:textId="77777777" w:rsidR="004C714A" w:rsidRPr="005966B3" w:rsidRDefault="004C714A" w:rsidP="004C714A">
      <w:pPr>
        <w:pStyle w:val="a7"/>
        <w:spacing w:line="240" w:lineRule="exact"/>
        <w:ind w:leftChars="100" w:left="210"/>
        <w:rPr>
          <w:spacing w:val="0"/>
        </w:rPr>
      </w:pPr>
      <w:bookmarkStart w:id="2" w:name="_Hlk525655642"/>
      <w:bookmarkStart w:id="3" w:name="_Hlk525656055"/>
      <w:bookmarkEnd w:id="0"/>
      <w:r w:rsidRPr="005966B3">
        <w:rPr>
          <w:rFonts w:hint="eastAsia"/>
          <w:spacing w:val="0"/>
        </w:rPr>
        <w:t>【</w:t>
      </w:r>
      <w:r>
        <w:rPr>
          <w:rFonts w:hint="eastAsia"/>
          <w:spacing w:val="0"/>
        </w:rPr>
        <w:t>ｶ</w:t>
      </w:r>
      <w:r w:rsidRPr="005966B3">
        <w:rPr>
          <w:spacing w:val="0"/>
        </w:rPr>
        <w:t>.</w:t>
      </w:r>
      <w:r w:rsidRPr="005966B3">
        <w:rPr>
          <w:rFonts w:hint="eastAsia"/>
          <w:spacing w:val="0"/>
        </w:rPr>
        <w:t>老人ホーム等の部分】</w:t>
      </w:r>
      <w:r w:rsidRPr="005966B3">
        <w:rPr>
          <w:spacing w:val="0"/>
        </w:rPr>
        <w:t>(                )(               )(               )</w:t>
      </w:r>
    </w:p>
    <w:p w14:paraId="44F96C52" w14:textId="77777777" w:rsidR="004C714A" w:rsidRPr="005966B3" w:rsidRDefault="004C714A" w:rsidP="004C714A">
      <w:pPr>
        <w:pStyle w:val="a7"/>
        <w:spacing w:line="240" w:lineRule="exact"/>
        <w:ind w:leftChars="100" w:left="210"/>
        <w:rPr>
          <w:spacing w:val="0"/>
        </w:rPr>
      </w:pPr>
      <w:bookmarkStart w:id="4" w:name="_Hlk525655674"/>
      <w:bookmarkEnd w:id="2"/>
      <w:r w:rsidRPr="005966B3">
        <w:rPr>
          <w:rFonts w:hint="eastAsia"/>
          <w:spacing w:val="0"/>
        </w:rPr>
        <w:t>【</w:t>
      </w:r>
      <w:r>
        <w:rPr>
          <w:rFonts w:hint="eastAsia"/>
          <w:spacing w:val="0"/>
        </w:rPr>
        <w:t>ﾖ</w:t>
      </w:r>
      <w:r w:rsidRPr="005966B3">
        <w:rPr>
          <w:spacing w:val="0"/>
        </w:rPr>
        <w:t>.</w:t>
      </w:r>
      <w:r w:rsidRPr="005966B3">
        <w:rPr>
          <w:rFonts w:hint="eastAsia"/>
          <w:spacing w:val="0"/>
        </w:rPr>
        <w:t>延べ面積】</w:t>
      </w:r>
    </w:p>
    <w:bookmarkEnd w:id="4"/>
    <w:p w14:paraId="2FBD5E21" w14:textId="77777777" w:rsidR="004C714A" w:rsidRPr="005966B3" w:rsidRDefault="004C714A" w:rsidP="004C714A">
      <w:pPr>
        <w:pStyle w:val="a7"/>
        <w:spacing w:line="240" w:lineRule="exact"/>
        <w:ind w:leftChars="100" w:left="210"/>
        <w:rPr>
          <w:spacing w:val="0"/>
        </w:rPr>
      </w:pPr>
      <w:r w:rsidRPr="005966B3">
        <w:rPr>
          <w:rFonts w:hint="eastAsia"/>
          <w:spacing w:val="0"/>
        </w:rPr>
        <w:t>【</w:t>
      </w:r>
      <w:r>
        <w:rPr>
          <w:rFonts w:hint="eastAsia"/>
          <w:spacing w:val="0"/>
        </w:rPr>
        <w:t>ﾀ</w:t>
      </w:r>
      <w:r w:rsidRPr="005966B3">
        <w:rPr>
          <w:spacing w:val="0"/>
        </w:rPr>
        <w:t>.</w:t>
      </w:r>
      <w:r w:rsidRPr="005966B3">
        <w:rPr>
          <w:rFonts w:hint="eastAsia"/>
          <w:spacing w:val="0"/>
        </w:rPr>
        <w:t>容積率】</w:t>
      </w:r>
    </w:p>
    <w:bookmarkEnd w:id="3"/>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1BD397A" w14:textId="77777777" w:rsidTr="00BE3D25">
        <w:trPr>
          <w:trHeight w:val="40"/>
        </w:trPr>
        <w:tc>
          <w:tcPr>
            <w:tcW w:w="9356" w:type="dxa"/>
            <w:tcBorders>
              <w:top w:val="nil"/>
              <w:left w:val="nil"/>
              <w:bottom w:val="single" w:sz="4" w:space="0" w:color="auto"/>
              <w:right w:val="nil"/>
            </w:tcBorders>
          </w:tcPr>
          <w:p w14:paraId="0ED0F7C0" w14:textId="77777777" w:rsidR="004C714A" w:rsidRPr="005966B3" w:rsidRDefault="004C714A" w:rsidP="00BE3D25">
            <w:pPr>
              <w:pStyle w:val="a7"/>
              <w:spacing w:line="240" w:lineRule="exact"/>
              <w:ind w:rightChars="-26" w:right="-55"/>
              <w:rPr>
                <w:spacing w:val="0"/>
              </w:rPr>
            </w:pPr>
          </w:p>
        </w:tc>
      </w:tr>
    </w:tbl>
    <w:p w14:paraId="53529DB0"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12.</w:t>
      </w:r>
      <w:r w:rsidRPr="005966B3">
        <w:rPr>
          <w:rFonts w:hint="eastAsia"/>
          <w:spacing w:val="0"/>
        </w:rPr>
        <w:t>建築物の数】</w:t>
      </w:r>
    </w:p>
    <w:p w14:paraId="237854C4"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【ｲ</w:t>
      </w:r>
      <w:r w:rsidRPr="005966B3">
        <w:rPr>
          <w:spacing w:val="0"/>
        </w:rPr>
        <w:t>.</w:t>
      </w:r>
      <w:r w:rsidRPr="005966B3">
        <w:rPr>
          <w:rFonts w:hint="eastAsia"/>
          <w:spacing w:val="0"/>
        </w:rPr>
        <w:t>申請に係る建築物の数】</w:t>
      </w:r>
    </w:p>
    <w:p w14:paraId="5A5895EE"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【ﾛ</w:t>
      </w:r>
      <w:r w:rsidRPr="005966B3">
        <w:rPr>
          <w:spacing w:val="0"/>
        </w:rPr>
        <w:t>.</w:t>
      </w:r>
      <w:r w:rsidRPr="005966B3">
        <w:rPr>
          <w:rFonts w:hint="eastAsia"/>
          <w:spacing w:val="0"/>
        </w:rPr>
        <w:t>同一敷地内の他の建築物の数】</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2FB32E96" w14:textId="77777777" w:rsidTr="00BE3D25">
        <w:trPr>
          <w:trHeight w:val="40"/>
        </w:trPr>
        <w:tc>
          <w:tcPr>
            <w:tcW w:w="9356" w:type="dxa"/>
            <w:tcBorders>
              <w:top w:val="nil"/>
              <w:left w:val="nil"/>
              <w:bottom w:val="single" w:sz="4" w:space="0" w:color="auto"/>
              <w:right w:val="nil"/>
            </w:tcBorders>
          </w:tcPr>
          <w:p w14:paraId="137CA42E" w14:textId="77777777" w:rsidR="004C714A" w:rsidRPr="005966B3" w:rsidRDefault="004C714A" w:rsidP="00BE3D25">
            <w:pPr>
              <w:pStyle w:val="a7"/>
              <w:spacing w:line="240" w:lineRule="exact"/>
              <w:ind w:rightChars="-26" w:right="-55"/>
              <w:rPr>
                <w:spacing w:val="0"/>
              </w:rPr>
            </w:pPr>
          </w:p>
        </w:tc>
      </w:tr>
    </w:tbl>
    <w:p w14:paraId="080EFAFA"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13.</w:t>
      </w:r>
      <w:r w:rsidRPr="005966B3">
        <w:rPr>
          <w:rFonts w:hint="eastAsia"/>
          <w:spacing w:val="0"/>
        </w:rPr>
        <w:t xml:space="preserve">建築物の高さ等】　</w:t>
      </w:r>
      <w:r w:rsidRPr="005966B3">
        <w:rPr>
          <w:spacing w:val="0"/>
        </w:rPr>
        <w:t xml:space="preserve">   (</w:t>
      </w:r>
      <w:r w:rsidRPr="005966B3">
        <w:rPr>
          <w:rFonts w:hint="eastAsia"/>
          <w:spacing w:val="0"/>
        </w:rPr>
        <w:t>申請に係る建築物</w:t>
      </w:r>
      <w:r w:rsidRPr="005966B3">
        <w:rPr>
          <w:spacing w:val="0"/>
        </w:rPr>
        <w:t>)(</w:t>
      </w:r>
      <w:r w:rsidRPr="005966B3">
        <w:rPr>
          <w:rFonts w:hint="eastAsia"/>
          <w:spacing w:val="0"/>
        </w:rPr>
        <w:t xml:space="preserve">他の建築物　　</w:t>
      </w:r>
      <w:r w:rsidRPr="005966B3">
        <w:rPr>
          <w:spacing w:val="0"/>
        </w:rPr>
        <w:t xml:space="preserve"> )</w:t>
      </w:r>
    </w:p>
    <w:p w14:paraId="41BEEB10" w14:textId="77777777" w:rsidR="004C714A" w:rsidRPr="005966B3" w:rsidRDefault="004C714A" w:rsidP="004C714A">
      <w:pPr>
        <w:pStyle w:val="a7"/>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 xml:space="preserve">最高の高さ】　　　</w:t>
      </w:r>
      <w:r w:rsidRPr="005966B3">
        <w:rPr>
          <w:spacing w:val="0"/>
        </w:rPr>
        <w:t xml:space="preserve">  (</w:t>
      </w:r>
      <w:r w:rsidRPr="005966B3">
        <w:rPr>
          <w:rFonts w:hint="eastAsia"/>
          <w:spacing w:val="0"/>
        </w:rPr>
        <w:t xml:space="preserve">　　　　　　　　</w:t>
      </w:r>
      <w:r w:rsidRPr="005966B3">
        <w:rPr>
          <w:spacing w:val="0"/>
        </w:rPr>
        <w:t>)(               )</w:t>
      </w:r>
    </w:p>
    <w:p w14:paraId="544C9F06" w14:textId="77777777" w:rsidR="004C714A" w:rsidRPr="005966B3" w:rsidRDefault="004C714A" w:rsidP="004C714A">
      <w:pPr>
        <w:pStyle w:val="a7"/>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               )</w:t>
      </w:r>
    </w:p>
    <w:p w14:paraId="1A7D9DB2"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地下</w:t>
      </w:r>
      <w:r w:rsidRPr="005966B3">
        <w:rPr>
          <w:spacing w:val="0"/>
        </w:rPr>
        <w:t xml:space="preserve"> (</w:t>
      </w:r>
      <w:r w:rsidRPr="005966B3">
        <w:rPr>
          <w:rFonts w:hint="eastAsia"/>
          <w:spacing w:val="0"/>
        </w:rPr>
        <w:t xml:space="preserve">　　　　　　　　</w:t>
      </w:r>
      <w:r w:rsidRPr="005966B3">
        <w:rPr>
          <w:spacing w:val="0"/>
        </w:rPr>
        <w:t>)(               )</w:t>
      </w:r>
    </w:p>
    <w:p w14:paraId="60177A72" w14:textId="77777777" w:rsidR="004C714A" w:rsidRPr="005966B3" w:rsidRDefault="004C714A" w:rsidP="004C714A">
      <w:pPr>
        <w:pStyle w:val="a7"/>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ﾊ</w:t>
      </w:r>
      <w:r w:rsidRPr="005966B3">
        <w:rPr>
          <w:spacing w:val="0"/>
          <w:lang w:eastAsia="zh-TW"/>
        </w:rPr>
        <w:t>.</w:t>
      </w:r>
      <w:r w:rsidRPr="005966B3">
        <w:rPr>
          <w:rFonts w:hint="eastAsia"/>
          <w:spacing w:val="0"/>
          <w:lang w:eastAsia="zh-TW"/>
        </w:rPr>
        <w:t>構造】　　　　　　　　　　　　造　　　一部　　　　　　　　　造</w:t>
      </w:r>
    </w:p>
    <w:p w14:paraId="7FC15DDF" w14:textId="77777777" w:rsidR="004C714A" w:rsidRPr="005966B3" w:rsidRDefault="004C714A" w:rsidP="004C714A">
      <w:pPr>
        <w:pStyle w:val="a7"/>
        <w:spacing w:line="240" w:lineRule="exact"/>
        <w:ind w:firstLineChars="100" w:firstLine="210"/>
        <w:rPr>
          <w:spacing w:val="0"/>
        </w:rPr>
      </w:pPr>
      <w:r w:rsidRPr="005966B3">
        <w:rPr>
          <w:rFonts w:hint="eastAsia"/>
          <w:spacing w:val="0"/>
        </w:rPr>
        <w:t>【ﾆ</w:t>
      </w:r>
      <w:r w:rsidRPr="005966B3">
        <w:rPr>
          <w:spacing w:val="0"/>
        </w:rPr>
        <w:t>.</w:t>
      </w:r>
      <w:r w:rsidRPr="005966B3">
        <w:rPr>
          <w:rFonts w:hint="eastAsia"/>
          <w:spacing w:val="0"/>
        </w:rPr>
        <w:t>建築基準法第５６条第７項の規定による特例の適用の有無】    □有  □無</w:t>
      </w:r>
    </w:p>
    <w:p w14:paraId="383B3AE2" w14:textId="77777777" w:rsidR="004C714A" w:rsidRPr="005966B3" w:rsidRDefault="004C714A" w:rsidP="004C714A">
      <w:pPr>
        <w:pStyle w:val="a7"/>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適用があるときは、特例の区分】</w:t>
      </w:r>
    </w:p>
    <w:p w14:paraId="534EC824" w14:textId="77777777" w:rsidR="004C714A" w:rsidRPr="005966B3" w:rsidRDefault="004C714A" w:rsidP="004C714A">
      <w:pPr>
        <w:pStyle w:val="a7"/>
        <w:spacing w:line="240" w:lineRule="exact"/>
        <w:rPr>
          <w:spacing w:val="0"/>
        </w:rPr>
      </w:pPr>
      <w:r w:rsidRPr="005966B3">
        <w:rPr>
          <w:rFonts w:hint="eastAsia"/>
          <w:spacing w:val="0"/>
        </w:rPr>
        <w:t xml:space="preserve">   　   □道路高さ制限不適用    □隣地高さ制限不適用    □北側高さ制限不適用</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2FD1AB8" w14:textId="77777777" w:rsidTr="00BE3D25">
        <w:trPr>
          <w:trHeight w:val="40"/>
        </w:trPr>
        <w:tc>
          <w:tcPr>
            <w:tcW w:w="9356" w:type="dxa"/>
            <w:tcBorders>
              <w:top w:val="nil"/>
              <w:left w:val="nil"/>
              <w:bottom w:val="single" w:sz="4" w:space="0" w:color="auto"/>
              <w:right w:val="nil"/>
            </w:tcBorders>
          </w:tcPr>
          <w:p w14:paraId="1060F754" w14:textId="77777777" w:rsidR="004C714A" w:rsidRPr="005966B3" w:rsidRDefault="004C714A" w:rsidP="00BE3D25">
            <w:pPr>
              <w:pStyle w:val="a7"/>
              <w:spacing w:line="240" w:lineRule="exact"/>
              <w:ind w:rightChars="-26" w:right="-55"/>
              <w:rPr>
                <w:spacing w:val="0"/>
              </w:rPr>
            </w:pPr>
          </w:p>
        </w:tc>
      </w:tr>
    </w:tbl>
    <w:p w14:paraId="72F6F070"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14.</w:t>
      </w:r>
      <w:r w:rsidRPr="005966B3">
        <w:rPr>
          <w:rFonts w:hint="eastAsia"/>
          <w:spacing w:val="0"/>
        </w:rPr>
        <w:t>許可・認定等】</w:t>
      </w:r>
    </w:p>
    <w:p w14:paraId="0672F29A" w14:textId="77777777" w:rsidR="004C714A" w:rsidRPr="005966B3" w:rsidRDefault="004C714A" w:rsidP="004C714A">
      <w:pPr>
        <w:pStyle w:val="a7"/>
        <w:spacing w:line="240" w:lineRule="exact"/>
        <w:rPr>
          <w:spacing w:val="0"/>
        </w:rPr>
      </w:pPr>
    </w:p>
    <w:p w14:paraId="02D19F71"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60650E9" w14:textId="77777777" w:rsidTr="00BE3D25">
        <w:trPr>
          <w:trHeight w:val="40"/>
        </w:trPr>
        <w:tc>
          <w:tcPr>
            <w:tcW w:w="9356" w:type="dxa"/>
            <w:tcBorders>
              <w:top w:val="nil"/>
              <w:left w:val="nil"/>
              <w:bottom w:val="single" w:sz="4" w:space="0" w:color="auto"/>
              <w:right w:val="nil"/>
            </w:tcBorders>
          </w:tcPr>
          <w:p w14:paraId="3EDE6CF2" w14:textId="77777777" w:rsidR="004C714A" w:rsidRPr="005966B3" w:rsidRDefault="004C714A" w:rsidP="00BE3D25">
            <w:pPr>
              <w:pStyle w:val="a7"/>
              <w:spacing w:line="240" w:lineRule="exact"/>
              <w:ind w:rightChars="-26" w:right="-55"/>
              <w:rPr>
                <w:spacing w:val="0"/>
              </w:rPr>
            </w:pPr>
          </w:p>
        </w:tc>
      </w:tr>
    </w:tbl>
    <w:p w14:paraId="6B5AF90C" w14:textId="77777777" w:rsidR="004C714A" w:rsidRPr="005966B3" w:rsidRDefault="004C714A" w:rsidP="004C714A">
      <w:pPr>
        <w:pStyle w:val="a7"/>
        <w:spacing w:line="240" w:lineRule="exact"/>
        <w:rPr>
          <w:spacing w:val="0"/>
          <w:lang w:eastAsia="zh-CN"/>
        </w:rPr>
      </w:pPr>
      <w:r w:rsidRPr="005966B3">
        <w:rPr>
          <w:rFonts w:hint="eastAsia"/>
          <w:spacing w:val="0"/>
          <w:lang w:eastAsia="zh-CN"/>
        </w:rPr>
        <w:t>【</w:t>
      </w:r>
      <w:r w:rsidRPr="005966B3">
        <w:rPr>
          <w:spacing w:val="0"/>
          <w:lang w:eastAsia="zh-CN"/>
        </w:rPr>
        <w:t>15.</w:t>
      </w:r>
      <w:r w:rsidRPr="005966B3">
        <w:rPr>
          <w:rFonts w:hint="eastAsia"/>
          <w:spacing w:val="0"/>
          <w:lang w:eastAsia="zh-CN"/>
        </w:rPr>
        <w:t>工事着手予定年月日】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9C5A8D2" w14:textId="77777777" w:rsidTr="00BE3D25">
        <w:trPr>
          <w:trHeight w:val="40"/>
        </w:trPr>
        <w:tc>
          <w:tcPr>
            <w:tcW w:w="9356" w:type="dxa"/>
            <w:tcBorders>
              <w:top w:val="nil"/>
              <w:left w:val="nil"/>
              <w:bottom w:val="single" w:sz="4" w:space="0" w:color="auto"/>
              <w:right w:val="nil"/>
            </w:tcBorders>
          </w:tcPr>
          <w:p w14:paraId="1C112BAF" w14:textId="77777777" w:rsidR="004C714A" w:rsidRPr="005966B3" w:rsidRDefault="004C714A" w:rsidP="00BE3D25">
            <w:pPr>
              <w:pStyle w:val="a7"/>
              <w:spacing w:line="240" w:lineRule="exact"/>
              <w:ind w:rightChars="-26" w:right="-55"/>
              <w:rPr>
                <w:spacing w:val="0"/>
                <w:lang w:eastAsia="zh-CN"/>
              </w:rPr>
            </w:pPr>
          </w:p>
        </w:tc>
      </w:tr>
    </w:tbl>
    <w:p w14:paraId="0EEA6EBD"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16.</w:t>
      </w:r>
      <w:r w:rsidRPr="005966B3">
        <w:rPr>
          <w:rFonts w:hint="eastAsia"/>
          <w:spacing w:val="0"/>
        </w:rPr>
        <w:t>工事完了予定年月日】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9A26DB7" w14:textId="77777777" w:rsidTr="00BE3D25">
        <w:trPr>
          <w:trHeight w:val="40"/>
        </w:trPr>
        <w:tc>
          <w:tcPr>
            <w:tcW w:w="9356" w:type="dxa"/>
            <w:tcBorders>
              <w:top w:val="nil"/>
              <w:left w:val="nil"/>
              <w:bottom w:val="single" w:sz="4" w:space="0" w:color="auto"/>
              <w:right w:val="nil"/>
            </w:tcBorders>
          </w:tcPr>
          <w:p w14:paraId="52A6F218" w14:textId="77777777" w:rsidR="004C714A" w:rsidRPr="005966B3" w:rsidRDefault="004C714A" w:rsidP="00BE3D25">
            <w:pPr>
              <w:pStyle w:val="a7"/>
              <w:spacing w:line="240" w:lineRule="exact"/>
              <w:ind w:rightChars="-26" w:right="-55"/>
              <w:rPr>
                <w:spacing w:val="0"/>
              </w:rPr>
            </w:pPr>
          </w:p>
        </w:tc>
      </w:tr>
    </w:tbl>
    <w:p w14:paraId="1757EE02"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w:t>
      </w:r>
      <w:r w:rsidRPr="005966B3">
        <w:rPr>
          <w:spacing w:val="0"/>
          <w:lang w:eastAsia="zh-TW"/>
        </w:rPr>
        <w:t>17.</w:t>
      </w:r>
      <w:r w:rsidRPr="005966B3">
        <w:rPr>
          <w:rFonts w:hint="eastAsia"/>
          <w:spacing w:val="0"/>
          <w:lang w:eastAsia="zh-TW"/>
        </w:rPr>
        <w:t xml:space="preserve">特定工程工事終了予定年月日】　　</w:t>
      </w:r>
      <w:r w:rsidRPr="005966B3">
        <w:rPr>
          <w:spacing w:val="0"/>
          <w:lang w:eastAsia="zh-TW"/>
        </w:rPr>
        <w:t xml:space="preserve"> </w:t>
      </w:r>
      <w:r w:rsidRPr="005966B3">
        <w:rPr>
          <w:rFonts w:hint="eastAsia"/>
          <w:spacing w:val="0"/>
          <w:lang w:eastAsia="zh-TW"/>
        </w:rPr>
        <w:t xml:space="preserve">　　　　　　　　（特定工程）</w:t>
      </w:r>
    </w:p>
    <w:p w14:paraId="2352851D"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 xml:space="preserve">　　（第　　回）　　　　　年　　月　　日　（　　　　　　　　　　　　　　　　　）</w:t>
      </w:r>
    </w:p>
    <w:p w14:paraId="2FC980D4"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 xml:space="preserve">　　（第　　回）　　　　　年　　月　　日　（　　　　　　　　　　　　　　　　　）</w:t>
      </w:r>
    </w:p>
    <w:p w14:paraId="60600FF1"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 xml:space="preserve">　　（第　　回）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BBD2596" w14:textId="77777777" w:rsidTr="00BE3D25">
        <w:trPr>
          <w:trHeight w:val="40"/>
        </w:trPr>
        <w:tc>
          <w:tcPr>
            <w:tcW w:w="9356" w:type="dxa"/>
            <w:tcBorders>
              <w:top w:val="nil"/>
              <w:left w:val="nil"/>
              <w:bottom w:val="single" w:sz="4" w:space="0" w:color="auto"/>
              <w:right w:val="nil"/>
            </w:tcBorders>
          </w:tcPr>
          <w:p w14:paraId="605082F7" w14:textId="77777777" w:rsidR="004C714A" w:rsidRPr="005966B3" w:rsidRDefault="004C714A" w:rsidP="00BE3D25">
            <w:pPr>
              <w:pStyle w:val="a7"/>
              <w:spacing w:line="240" w:lineRule="exact"/>
              <w:ind w:rightChars="-26" w:right="-55"/>
              <w:rPr>
                <w:spacing w:val="0"/>
                <w:lang w:eastAsia="zh-TW"/>
              </w:rPr>
            </w:pPr>
          </w:p>
        </w:tc>
      </w:tr>
    </w:tbl>
    <w:p w14:paraId="72579586"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18.</w:t>
      </w:r>
      <w:r w:rsidRPr="005966B3">
        <w:rPr>
          <w:rFonts w:hint="eastAsia"/>
          <w:spacing w:val="0"/>
        </w:rPr>
        <w:t>その他必要な事項】</w:t>
      </w:r>
    </w:p>
    <w:p w14:paraId="25103210"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CED9CE6" w14:textId="77777777" w:rsidTr="00BE3D25">
        <w:trPr>
          <w:trHeight w:val="40"/>
        </w:trPr>
        <w:tc>
          <w:tcPr>
            <w:tcW w:w="9356" w:type="dxa"/>
            <w:tcBorders>
              <w:top w:val="nil"/>
              <w:left w:val="nil"/>
              <w:bottom w:val="single" w:sz="4" w:space="0" w:color="auto"/>
              <w:right w:val="nil"/>
            </w:tcBorders>
          </w:tcPr>
          <w:p w14:paraId="795D575E" w14:textId="77777777" w:rsidR="004C714A" w:rsidRPr="005966B3" w:rsidRDefault="004C714A" w:rsidP="00BE3D25">
            <w:pPr>
              <w:pStyle w:val="a7"/>
              <w:spacing w:line="240" w:lineRule="exact"/>
              <w:ind w:rightChars="-26" w:right="-55"/>
              <w:rPr>
                <w:spacing w:val="0"/>
              </w:rPr>
            </w:pPr>
          </w:p>
        </w:tc>
      </w:tr>
    </w:tbl>
    <w:p w14:paraId="12A8DED3"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19.</w:t>
      </w:r>
      <w:r w:rsidRPr="005966B3">
        <w:rPr>
          <w:rFonts w:hint="eastAsia"/>
          <w:spacing w:val="0"/>
        </w:rPr>
        <w:t>備考】</w:t>
      </w:r>
    </w:p>
    <w:p w14:paraId="73791220"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E1043EC" w14:textId="77777777" w:rsidTr="00BE3D25">
        <w:trPr>
          <w:trHeight w:val="40"/>
        </w:trPr>
        <w:tc>
          <w:tcPr>
            <w:tcW w:w="9356" w:type="dxa"/>
            <w:tcBorders>
              <w:top w:val="nil"/>
              <w:left w:val="nil"/>
              <w:bottom w:val="single" w:sz="4" w:space="0" w:color="auto"/>
              <w:right w:val="nil"/>
            </w:tcBorders>
          </w:tcPr>
          <w:p w14:paraId="06B94ECA" w14:textId="77777777" w:rsidR="004C714A" w:rsidRPr="005966B3" w:rsidRDefault="004C714A" w:rsidP="00BE3D25">
            <w:pPr>
              <w:pStyle w:val="a7"/>
              <w:spacing w:line="240" w:lineRule="exact"/>
              <w:ind w:rightChars="-26" w:right="-55"/>
              <w:rPr>
                <w:spacing w:val="0"/>
              </w:rPr>
            </w:pPr>
          </w:p>
        </w:tc>
      </w:tr>
    </w:tbl>
    <w:p w14:paraId="210A727A" w14:textId="77777777" w:rsidR="004C714A" w:rsidRPr="005966B3" w:rsidRDefault="004C714A" w:rsidP="004C714A">
      <w:pPr>
        <w:pStyle w:val="a7"/>
        <w:spacing w:line="240" w:lineRule="exact"/>
        <w:jc w:val="center"/>
        <w:rPr>
          <w:spacing w:val="0"/>
          <w:lang w:eastAsia="zh-TW"/>
        </w:rPr>
      </w:pPr>
      <w:r w:rsidRPr="005966B3">
        <w:rPr>
          <w:spacing w:val="0"/>
          <w:lang w:eastAsia="zh-TW"/>
        </w:rPr>
        <w:br w:type="page"/>
      </w:r>
      <w:r w:rsidRPr="005966B3">
        <w:rPr>
          <w:rFonts w:hint="eastAsia"/>
          <w:spacing w:val="0"/>
          <w:lang w:eastAsia="zh-TW"/>
        </w:rPr>
        <w:lastRenderedPageBreak/>
        <w:t>（第四面）</w:t>
      </w:r>
    </w:p>
    <w:p w14:paraId="28D67F93" w14:textId="77777777" w:rsidR="004C714A" w:rsidRPr="005966B3" w:rsidRDefault="004C714A" w:rsidP="004C714A">
      <w:pPr>
        <w:pStyle w:val="a7"/>
        <w:spacing w:line="240" w:lineRule="exact"/>
        <w:rPr>
          <w:spacing w:val="0"/>
          <w:lang w:eastAsia="zh-TW"/>
        </w:rPr>
      </w:pPr>
      <w:r w:rsidRPr="005966B3">
        <w:rPr>
          <w:spacing w:val="0"/>
          <w:lang w:eastAsia="zh-TW"/>
        </w:rPr>
        <w:t xml:space="preserve"> </w:t>
      </w:r>
      <w:r w:rsidRPr="005966B3">
        <w:rPr>
          <w:rFonts w:hint="eastAsia"/>
          <w:spacing w:val="0"/>
          <w:lang w:eastAsia="zh-TW"/>
        </w:rPr>
        <w:t xml:space="preserve">　建築物別概要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4D24606F" w14:textId="77777777" w:rsidTr="00BE3D25">
        <w:trPr>
          <w:trHeight w:val="40"/>
        </w:trPr>
        <w:tc>
          <w:tcPr>
            <w:tcW w:w="9356" w:type="dxa"/>
            <w:tcBorders>
              <w:top w:val="nil"/>
              <w:left w:val="nil"/>
              <w:bottom w:val="single" w:sz="4" w:space="0" w:color="auto"/>
              <w:right w:val="nil"/>
            </w:tcBorders>
          </w:tcPr>
          <w:p w14:paraId="47E8E84B" w14:textId="77777777" w:rsidR="004C714A" w:rsidRPr="005966B3" w:rsidRDefault="004C714A" w:rsidP="00BE3D25">
            <w:pPr>
              <w:pStyle w:val="a7"/>
              <w:spacing w:line="160" w:lineRule="exact"/>
              <w:ind w:rightChars="-26" w:right="-55"/>
              <w:rPr>
                <w:spacing w:val="0"/>
                <w:lang w:eastAsia="zh-TW"/>
              </w:rPr>
            </w:pPr>
          </w:p>
        </w:tc>
      </w:tr>
    </w:tbl>
    <w:p w14:paraId="07945E57"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4ABEAAD" w14:textId="77777777" w:rsidTr="00BE3D25">
        <w:trPr>
          <w:trHeight w:val="40"/>
        </w:trPr>
        <w:tc>
          <w:tcPr>
            <w:tcW w:w="9356" w:type="dxa"/>
            <w:tcBorders>
              <w:top w:val="nil"/>
              <w:left w:val="nil"/>
              <w:bottom w:val="single" w:sz="4" w:space="0" w:color="auto"/>
              <w:right w:val="nil"/>
            </w:tcBorders>
          </w:tcPr>
          <w:p w14:paraId="61F3E52D" w14:textId="77777777" w:rsidR="004C714A" w:rsidRPr="005966B3" w:rsidRDefault="004C714A" w:rsidP="00BE3D25">
            <w:pPr>
              <w:pStyle w:val="a7"/>
              <w:spacing w:line="160" w:lineRule="exact"/>
              <w:ind w:rightChars="-26" w:right="-55"/>
              <w:rPr>
                <w:spacing w:val="0"/>
              </w:rPr>
            </w:pPr>
          </w:p>
        </w:tc>
      </w:tr>
    </w:tbl>
    <w:p w14:paraId="3256EE4D"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2.</w:t>
      </w:r>
      <w:r w:rsidRPr="005966B3">
        <w:rPr>
          <w:rFonts w:hint="eastAsia"/>
          <w:spacing w:val="0"/>
        </w:rPr>
        <w:t>用途】</w:t>
      </w:r>
      <w:r w:rsidRPr="005966B3">
        <w:rPr>
          <w:spacing w:val="0"/>
        </w:rPr>
        <w:t xml:space="preserve"> (</w:t>
      </w:r>
      <w:r w:rsidRPr="005966B3">
        <w:rPr>
          <w:rFonts w:hint="eastAsia"/>
          <w:spacing w:val="0"/>
        </w:rPr>
        <w:t>区分</w:t>
      </w:r>
      <w:r w:rsidRPr="005966B3">
        <w:rPr>
          <w:spacing w:val="0"/>
        </w:rPr>
        <w:t xml:space="preserve">        )</w:t>
      </w:r>
    </w:p>
    <w:p w14:paraId="4C00D8B0"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5785B42C"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3F5DECD4"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p w14:paraId="115349A0"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区分</w:t>
      </w:r>
      <w:r w:rsidRPr="005966B3">
        <w:rPr>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77C6EF8" w14:textId="77777777" w:rsidTr="00BE3D25">
        <w:trPr>
          <w:trHeight w:val="40"/>
        </w:trPr>
        <w:tc>
          <w:tcPr>
            <w:tcW w:w="9356" w:type="dxa"/>
            <w:tcBorders>
              <w:top w:val="nil"/>
              <w:left w:val="nil"/>
              <w:bottom w:val="single" w:sz="4" w:space="0" w:color="auto"/>
              <w:right w:val="nil"/>
            </w:tcBorders>
          </w:tcPr>
          <w:p w14:paraId="433C32FA" w14:textId="77777777" w:rsidR="004C714A" w:rsidRPr="005966B3" w:rsidRDefault="004C714A" w:rsidP="00BE3D25">
            <w:pPr>
              <w:pStyle w:val="a7"/>
              <w:spacing w:line="160" w:lineRule="exact"/>
              <w:ind w:rightChars="-26" w:right="-55"/>
              <w:rPr>
                <w:spacing w:val="0"/>
              </w:rPr>
            </w:pPr>
          </w:p>
        </w:tc>
      </w:tr>
    </w:tbl>
    <w:p w14:paraId="7BBA0B3D"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3.</w:t>
      </w:r>
      <w:r w:rsidRPr="005966B3">
        <w:rPr>
          <w:rFonts w:hint="eastAsia"/>
          <w:spacing w:val="0"/>
        </w:rPr>
        <w:t>工事種別】</w:t>
      </w:r>
    </w:p>
    <w:p w14:paraId="2B4E19C6" w14:textId="77777777" w:rsidR="004C714A" w:rsidRPr="005966B3" w:rsidRDefault="004C714A" w:rsidP="004C714A">
      <w:pPr>
        <w:pStyle w:val="a7"/>
        <w:spacing w:line="240" w:lineRule="exact"/>
        <w:rPr>
          <w:spacing w:val="0"/>
        </w:rPr>
      </w:pPr>
      <w:r w:rsidRPr="005966B3">
        <w:rPr>
          <w:rFonts w:hint="eastAsia"/>
          <w:spacing w:val="0"/>
        </w:rPr>
        <w:t xml:space="preserve">　　□新築　□増築　□改築　□移転　□用途変更　□大規模の修繕　□大規模の模様替</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167AE7C3" w14:textId="77777777" w:rsidTr="00BE3D25">
        <w:trPr>
          <w:trHeight w:val="40"/>
        </w:trPr>
        <w:tc>
          <w:tcPr>
            <w:tcW w:w="9356" w:type="dxa"/>
            <w:tcBorders>
              <w:top w:val="nil"/>
              <w:left w:val="nil"/>
              <w:bottom w:val="single" w:sz="4" w:space="0" w:color="auto"/>
              <w:right w:val="nil"/>
            </w:tcBorders>
          </w:tcPr>
          <w:p w14:paraId="6E3F8915" w14:textId="77777777" w:rsidR="004C714A" w:rsidRPr="005966B3" w:rsidRDefault="004C714A" w:rsidP="00BE3D25">
            <w:pPr>
              <w:pStyle w:val="a7"/>
              <w:spacing w:line="160" w:lineRule="exact"/>
              <w:ind w:rightChars="-26" w:right="-55"/>
              <w:rPr>
                <w:spacing w:val="0"/>
              </w:rPr>
            </w:pPr>
          </w:p>
        </w:tc>
      </w:tr>
    </w:tbl>
    <w:p w14:paraId="0419E482"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w:t>
      </w:r>
      <w:r w:rsidRPr="005966B3">
        <w:rPr>
          <w:spacing w:val="0"/>
          <w:lang w:eastAsia="zh-TW"/>
        </w:rPr>
        <w:t>4.</w:t>
      </w:r>
      <w:r w:rsidRPr="005966B3">
        <w:rPr>
          <w:rFonts w:hint="eastAsia"/>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2CED353B" w14:textId="77777777" w:rsidTr="00BE3D25">
        <w:trPr>
          <w:trHeight w:val="40"/>
        </w:trPr>
        <w:tc>
          <w:tcPr>
            <w:tcW w:w="9356" w:type="dxa"/>
            <w:tcBorders>
              <w:top w:val="nil"/>
              <w:left w:val="nil"/>
              <w:bottom w:val="single" w:sz="4" w:space="0" w:color="auto"/>
              <w:right w:val="nil"/>
            </w:tcBorders>
          </w:tcPr>
          <w:p w14:paraId="705FF955" w14:textId="77777777" w:rsidR="004C714A" w:rsidRPr="005966B3" w:rsidRDefault="004C714A" w:rsidP="00BE3D25">
            <w:pPr>
              <w:pStyle w:val="a7"/>
              <w:spacing w:line="160" w:lineRule="exact"/>
              <w:ind w:rightChars="-26" w:right="-55"/>
              <w:rPr>
                <w:spacing w:val="0"/>
                <w:lang w:eastAsia="zh-TW"/>
              </w:rPr>
            </w:pPr>
          </w:p>
        </w:tc>
      </w:tr>
    </w:tbl>
    <w:p w14:paraId="231FDBF2" w14:textId="77777777" w:rsidR="004C714A" w:rsidRPr="005966B3" w:rsidRDefault="004C714A" w:rsidP="004C714A">
      <w:pPr>
        <w:pStyle w:val="a7"/>
        <w:spacing w:line="240" w:lineRule="exact"/>
        <w:rPr>
          <w:spacing w:val="0"/>
        </w:rPr>
      </w:pPr>
      <w:bookmarkStart w:id="5" w:name="_Hlk34827124"/>
      <w:r w:rsidRPr="005966B3">
        <w:rPr>
          <w:rFonts w:hint="eastAsia"/>
          <w:spacing w:val="0"/>
        </w:rPr>
        <w:t>【</w:t>
      </w:r>
      <w:r w:rsidRPr="005966B3">
        <w:rPr>
          <w:spacing w:val="0"/>
        </w:rPr>
        <w:t>5.</w:t>
      </w:r>
      <w:r w:rsidRPr="005966B3">
        <w:rPr>
          <w:rFonts w:hint="eastAsia"/>
          <w:spacing w:val="0"/>
        </w:rPr>
        <w:t>主要構造部】</w:t>
      </w:r>
    </w:p>
    <w:p w14:paraId="18459FA5" w14:textId="77777777" w:rsidR="004C714A" w:rsidRPr="000B21D5" w:rsidRDefault="004C714A" w:rsidP="004C714A">
      <w:pPr>
        <w:pStyle w:val="a7"/>
        <w:spacing w:line="240" w:lineRule="exact"/>
        <w:ind w:left="420" w:hangingChars="200" w:hanging="420"/>
        <w:rPr>
          <w:color w:val="000000" w:themeColor="text1"/>
          <w:spacing w:val="0"/>
        </w:rPr>
      </w:pPr>
      <w:r w:rsidRPr="005966B3">
        <w:rPr>
          <w:rFonts w:hint="eastAsia"/>
          <w:spacing w:val="0"/>
        </w:rPr>
        <w:t xml:space="preserve">　　</w:t>
      </w:r>
      <w:r w:rsidRPr="000B21D5">
        <w:rPr>
          <w:rFonts w:hint="eastAsia"/>
          <w:color w:val="000000" w:themeColor="text1"/>
          <w:spacing w:val="0"/>
        </w:rPr>
        <w:t>□耐火構造（防火上及び避難上支障がない主要構造部を有しない場合）</w:t>
      </w:r>
    </w:p>
    <w:p w14:paraId="420A306B" w14:textId="77777777" w:rsidR="004C714A" w:rsidRPr="000B21D5" w:rsidRDefault="004C714A" w:rsidP="004C714A">
      <w:pPr>
        <w:pStyle w:val="a7"/>
        <w:spacing w:line="240" w:lineRule="exact"/>
        <w:ind w:left="420" w:hangingChars="200" w:hanging="420"/>
        <w:rPr>
          <w:color w:val="000000" w:themeColor="text1"/>
          <w:spacing w:val="0"/>
        </w:rPr>
      </w:pPr>
      <w:r w:rsidRPr="000B21D5">
        <w:rPr>
          <w:rFonts w:hint="eastAsia"/>
          <w:color w:val="000000" w:themeColor="text1"/>
          <w:spacing w:val="0"/>
        </w:rPr>
        <w:t xml:space="preserve">　　□耐火構造（防火上及び避難上支障がない主要構造部を有する場合）</w:t>
      </w:r>
    </w:p>
    <w:p w14:paraId="1BF04A8C"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□建築基準法施行令第１０８条の４第１項第１号イ及びロに掲げる基準に適合する構造</w:t>
      </w:r>
    </w:p>
    <w:p w14:paraId="6C688FE2" w14:textId="77777777" w:rsidR="004C714A" w:rsidRPr="000B21D5" w:rsidRDefault="004C714A" w:rsidP="004C714A">
      <w:pPr>
        <w:pStyle w:val="a7"/>
        <w:spacing w:line="240" w:lineRule="exact"/>
        <w:rPr>
          <w:color w:val="000000" w:themeColor="text1"/>
          <w:spacing w:val="0"/>
        </w:rPr>
      </w:pPr>
      <w:bookmarkStart w:id="6" w:name="_Hlk34827118"/>
      <w:r w:rsidRPr="000B21D5">
        <w:rPr>
          <w:rFonts w:hint="eastAsia"/>
          <w:color w:val="000000" w:themeColor="text1"/>
          <w:spacing w:val="0"/>
        </w:rPr>
        <w:t xml:space="preserve">　　□準耐火構造</w:t>
      </w:r>
    </w:p>
    <w:p w14:paraId="0264C5B2"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□準耐火構造と同等の準耐火性能を有する構造（ロ－１）</w:t>
      </w:r>
    </w:p>
    <w:p w14:paraId="6F00E30D"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□準耐火構造と同等の準耐火性能を有する構造（ロ－２）</w:t>
      </w:r>
    </w:p>
    <w:p w14:paraId="10135C12"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□その他</w:t>
      </w:r>
    </w:p>
    <w:bookmarkEnd w:id="6"/>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45AC835A" w14:textId="77777777" w:rsidTr="00BE3D25">
        <w:trPr>
          <w:trHeight w:val="40"/>
        </w:trPr>
        <w:tc>
          <w:tcPr>
            <w:tcW w:w="9356" w:type="dxa"/>
            <w:tcBorders>
              <w:top w:val="nil"/>
              <w:left w:val="nil"/>
              <w:bottom w:val="single" w:sz="4" w:space="0" w:color="auto"/>
              <w:right w:val="nil"/>
            </w:tcBorders>
          </w:tcPr>
          <w:p w14:paraId="51BFC9C6" w14:textId="77777777" w:rsidR="004C714A" w:rsidRPr="000B21D5" w:rsidRDefault="004C714A" w:rsidP="00BE3D25">
            <w:pPr>
              <w:pStyle w:val="a7"/>
              <w:spacing w:line="160" w:lineRule="exact"/>
              <w:ind w:rightChars="-26" w:right="-55"/>
              <w:rPr>
                <w:color w:val="000000" w:themeColor="text1"/>
                <w:spacing w:val="0"/>
              </w:rPr>
            </w:pPr>
          </w:p>
        </w:tc>
      </w:tr>
    </w:tbl>
    <w:p w14:paraId="0637E60C"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【6</w:t>
      </w:r>
      <w:r w:rsidRPr="000B21D5">
        <w:rPr>
          <w:color w:val="000000" w:themeColor="text1"/>
          <w:spacing w:val="0"/>
        </w:rPr>
        <w:t>.</w:t>
      </w:r>
      <w:r w:rsidRPr="000B21D5">
        <w:rPr>
          <w:rFonts w:hint="eastAsia"/>
          <w:color w:val="000000" w:themeColor="text1"/>
          <w:spacing w:val="0"/>
        </w:rPr>
        <w:t>建築基準法第２１条及び第２７条の規定の適用】</w:t>
      </w:r>
    </w:p>
    <w:p w14:paraId="2980FF60"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□建築基準法施行令第１０９条の５第１号に掲げる基準に適合する構造</w:t>
      </w:r>
    </w:p>
    <w:p w14:paraId="54D1D55F"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□建築基準法第２１条第１項ただし書に該当する建築物</w:t>
      </w:r>
    </w:p>
    <w:p w14:paraId="10F39301" w14:textId="77777777" w:rsidR="004C714A" w:rsidRPr="000B21D5" w:rsidRDefault="004C714A" w:rsidP="004C714A">
      <w:pPr>
        <w:pStyle w:val="a7"/>
        <w:spacing w:line="240" w:lineRule="exact"/>
        <w:ind w:firstLineChars="200" w:firstLine="420"/>
        <w:rPr>
          <w:color w:val="000000" w:themeColor="text1"/>
          <w:spacing w:val="0"/>
        </w:rPr>
      </w:pPr>
      <w:r w:rsidRPr="000B21D5">
        <w:rPr>
          <w:rFonts w:hint="eastAsia"/>
          <w:color w:val="000000" w:themeColor="text1"/>
          <w:spacing w:val="0"/>
        </w:rPr>
        <w:t>□建築基準法施行令第１０９条の７第１項第１号に掲げる基準に適合する構造</w:t>
      </w:r>
    </w:p>
    <w:p w14:paraId="6B5B39A5"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□建築基準法施行令第１１０条第１号に掲げる基準に適合する構造</w:t>
      </w:r>
    </w:p>
    <w:p w14:paraId="25BF5632"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□その他</w:t>
      </w:r>
    </w:p>
    <w:p w14:paraId="385A7B54"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□建築基準法第２１条又は第２７条の規定の適用を受けない</w:t>
      </w:r>
    </w:p>
    <w:bookmarkEnd w:id="5"/>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0B86CF96" w14:textId="77777777" w:rsidTr="00BE3D25">
        <w:trPr>
          <w:trHeight w:val="40"/>
        </w:trPr>
        <w:tc>
          <w:tcPr>
            <w:tcW w:w="9356" w:type="dxa"/>
            <w:tcBorders>
              <w:top w:val="nil"/>
              <w:left w:val="nil"/>
              <w:bottom w:val="single" w:sz="4" w:space="0" w:color="auto"/>
              <w:right w:val="nil"/>
            </w:tcBorders>
          </w:tcPr>
          <w:p w14:paraId="023A2414" w14:textId="77777777" w:rsidR="004C714A" w:rsidRPr="000B21D5" w:rsidRDefault="004C714A" w:rsidP="00BE3D25">
            <w:pPr>
              <w:pStyle w:val="a7"/>
              <w:spacing w:line="160" w:lineRule="exact"/>
              <w:ind w:rightChars="-26" w:right="-55"/>
              <w:rPr>
                <w:color w:val="000000" w:themeColor="text1"/>
                <w:spacing w:val="0"/>
              </w:rPr>
            </w:pPr>
          </w:p>
        </w:tc>
      </w:tr>
    </w:tbl>
    <w:p w14:paraId="4DD66970"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【7</w:t>
      </w:r>
      <w:bookmarkStart w:id="7" w:name="_Hlk34827132"/>
      <w:r w:rsidRPr="000B21D5">
        <w:rPr>
          <w:color w:val="000000" w:themeColor="text1"/>
          <w:spacing w:val="0"/>
        </w:rPr>
        <w:t>.</w:t>
      </w:r>
      <w:r w:rsidRPr="000B21D5">
        <w:rPr>
          <w:rFonts w:hint="eastAsia"/>
          <w:color w:val="000000" w:themeColor="text1"/>
          <w:spacing w:val="0"/>
        </w:rPr>
        <w:t>建築基準法第６１条の規定の適用】</w:t>
      </w:r>
    </w:p>
    <w:p w14:paraId="3597C425"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□耐火建築物　□延焼防止建築物　□準耐火建築物　□準延焼防止建築物　□その他</w:t>
      </w:r>
    </w:p>
    <w:p w14:paraId="1A4CA186"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□建築基準法第６１条の規定の適用を受けない</w:t>
      </w:r>
    </w:p>
    <w:bookmarkEnd w:id="7"/>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301C8E61" w14:textId="77777777" w:rsidTr="00BE3D25">
        <w:trPr>
          <w:trHeight w:val="40"/>
        </w:trPr>
        <w:tc>
          <w:tcPr>
            <w:tcW w:w="9356" w:type="dxa"/>
            <w:tcBorders>
              <w:top w:val="nil"/>
              <w:left w:val="nil"/>
              <w:bottom w:val="single" w:sz="4" w:space="0" w:color="auto"/>
              <w:right w:val="nil"/>
            </w:tcBorders>
          </w:tcPr>
          <w:p w14:paraId="08DD629B" w14:textId="77777777" w:rsidR="004C714A" w:rsidRPr="000B21D5" w:rsidRDefault="004C714A" w:rsidP="00BE3D25">
            <w:pPr>
              <w:pStyle w:val="a7"/>
              <w:spacing w:line="160" w:lineRule="exact"/>
              <w:ind w:rightChars="-26" w:right="-55"/>
              <w:rPr>
                <w:color w:val="000000" w:themeColor="text1"/>
                <w:spacing w:val="0"/>
              </w:rPr>
            </w:pPr>
          </w:p>
        </w:tc>
      </w:tr>
    </w:tbl>
    <w:p w14:paraId="528EF04F"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【8</w:t>
      </w:r>
      <w:r w:rsidRPr="000B21D5">
        <w:rPr>
          <w:color w:val="000000" w:themeColor="text1"/>
          <w:spacing w:val="0"/>
        </w:rPr>
        <w:t>.</w:t>
      </w:r>
      <w:r w:rsidRPr="000B21D5">
        <w:rPr>
          <w:rFonts w:hint="eastAsia"/>
          <w:color w:val="000000" w:themeColor="text1"/>
          <w:spacing w:val="0"/>
        </w:rPr>
        <w:t>階数】</w:t>
      </w:r>
    </w:p>
    <w:p w14:paraId="50A5F511"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rPr>
        <w:t xml:space="preserve">  </w:t>
      </w:r>
      <w:r w:rsidRPr="000B21D5">
        <w:rPr>
          <w:rFonts w:hint="eastAsia"/>
          <w:color w:val="000000" w:themeColor="text1"/>
          <w:spacing w:val="0"/>
        </w:rPr>
        <w:t>【ｲ</w:t>
      </w:r>
      <w:r w:rsidRPr="000B21D5">
        <w:rPr>
          <w:color w:val="000000" w:themeColor="text1"/>
          <w:spacing w:val="0"/>
        </w:rPr>
        <w:t>.</w:t>
      </w:r>
      <w:r w:rsidRPr="000B21D5">
        <w:rPr>
          <w:rFonts w:hint="eastAsia"/>
          <w:color w:val="000000" w:themeColor="text1"/>
          <w:spacing w:val="0"/>
        </w:rPr>
        <w:t xml:space="preserve">地階を除く階数】　</w:t>
      </w:r>
      <w:r w:rsidRPr="000B21D5">
        <w:rPr>
          <w:color w:val="000000" w:themeColor="text1"/>
          <w:spacing w:val="0"/>
        </w:rPr>
        <w:t xml:space="preserve"> </w:t>
      </w:r>
      <w:r w:rsidRPr="000B21D5">
        <w:rPr>
          <w:rFonts w:hint="eastAsia"/>
          <w:color w:val="000000" w:themeColor="text1"/>
          <w:spacing w:val="0"/>
        </w:rPr>
        <w:t xml:space="preserve">　　</w:t>
      </w:r>
      <w:r w:rsidRPr="000B21D5">
        <w:rPr>
          <w:color w:val="000000" w:themeColor="text1"/>
          <w:spacing w:val="0"/>
        </w:rPr>
        <w:t xml:space="preserve"> </w:t>
      </w:r>
    </w:p>
    <w:p w14:paraId="09B77C5F"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rPr>
        <w:t xml:space="preserve">  </w:t>
      </w:r>
      <w:r w:rsidRPr="000B21D5">
        <w:rPr>
          <w:rFonts w:hint="eastAsia"/>
          <w:color w:val="000000" w:themeColor="text1"/>
          <w:spacing w:val="0"/>
        </w:rPr>
        <w:t>【ﾛ</w:t>
      </w:r>
      <w:r w:rsidRPr="000B21D5">
        <w:rPr>
          <w:color w:val="000000" w:themeColor="text1"/>
          <w:spacing w:val="0"/>
        </w:rPr>
        <w:t>.</w:t>
      </w:r>
      <w:r w:rsidRPr="000B21D5">
        <w:rPr>
          <w:rFonts w:hint="eastAsia"/>
          <w:color w:val="000000" w:themeColor="text1"/>
          <w:spacing w:val="0"/>
        </w:rPr>
        <w:t xml:space="preserve">地階の階数】　　　</w:t>
      </w:r>
      <w:r w:rsidRPr="000B21D5">
        <w:rPr>
          <w:color w:val="000000" w:themeColor="text1"/>
          <w:spacing w:val="0"/>
        </w:rPr>
        <w:t xml:space="preserve"> </w:t>
      </w:r>
      <w:r w:rsidRPr="000B21D5">
        <w:rPr>
          <w:rFonts w:hint="eastAsia"/>
          <w:color w:val="000000" w:themeColor="text1"/>
          <w:spacing w:val="0"/>
        </w:rPr>
        <w:t xml:space="preserve">　　</w:t>
      </w:r>
      <w:r w:rsidRPr="000B21D5">
        <w:rPr>
          <w:color w:val="000000" w:themeColor="text1"/>
          <w:spacing w:val="0"/>
        </w:rPr>
        <w:t xml:space="preserve"> </w:t>
      </w:r>
    </w:p>
    <w:p w14:paraId="5F2B1144"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rPr>
        <w:t xml:space="preserve">  </w:t>
      </w:r>
      <w:r w:rsidRPr="000B21D5">
        <w:rPr>
          <w:rFonts w:hint="eastAsia"/>
          <w:color w:val="000000" w:themeColor="text1"/>
          <w:spacing w:val="0"/>
        </w:rPr>
        <w:t>【ﾊ</w:t>
      </w:r>
      <w:r w:rsidRPr="000B21D5">
        <w:rPr>
          <w:color w:val="000000" w:themeColor="text1"/>
          <w:spacing w:val="0"/>
        </w:rPr>
        <w:t>.</w:t>
      </w:r>
      <w:r w:rsidRPr="000B21D5">
        <w:rPr>
          <w:rFonts w:hint="eastAsia"/>
          <w:color w:val="000000" w:themeColor="text1"/>
          <w:spacing w:val="0"/>
        </w:rPr>
        <w:t xml:space="preserve">昇降機塔等の階の数】　　</w:t>
      </w:r>
    </w:p>
    <w:p w14:paraId="124245DB"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rPr>
        <w:t xml:space="preserve">  </w:t>
      </w:r>
      <w:r w:rsidRPr="000B21D5">
        <w:rPr>
          <w:rFonts w:hint="eastAsia"/>
          <w:color w:val="000000" w:themeColor="text1"/>
          <w:spacing w:val="0"/>
        </w:rPr>
        <w:t>【ﾆ</w:t>
      </w:r>
      <w:r w:rsidRPr="000B21D5">
        <w:rPr>
          <w:color w:val="000000" w:themeColor="text1"/>
          <w:spacing w:val="0"/>
        </w:rPr>
        <w:t>.</w:t>
      </w:r>
      <w:r w:rsidRPr="000B21D5">
        <w:rPr>
          <w:rFonts w:hint="eastAsia"/>
          <w:color w:val="000000" w:themeColor="text1"/>
          <w:spacing w:val="0"/>
        </w:rPr>
        <w:t xml:space="preserve">地階の倉庫等の階の数】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7D11C920" w14:textId="77777777" w:rsidTr="00BE3D25">
        <w:trPr>
          <w:trHeight w:val="40"/>
        </w:trPr>
        <w:tc>
          <w:tcPr>
            <w:tcW w:w="9356" w:type="dxa"/>
            <w:tcBorders>
              <w:top w:val="nil"/>
              <w:left w:val="nil"/>
              <w:bottom w:val="single" w:sz="4" w:space="0" w:color="auto"/>
              <w:right w:val="nil"/>
            </w:tcBorders>
          </w:tcPr>
          <w:p w14:paraId="137EA878" w14:textId="77777777" w:rsidR="004C714A" w:rsidRPr="000B21D5" w:rsidRDefault="004C714A" w:rsidP="00BE3D25">
            <w:pPr>
              <w:pStyle w:val="a7"/>
              <w:spacing w:line="160" w:lineRule="exact"/>
              <w:ind w:rightChars="-26" w:right="-55"/>
              <w:rPr>
                <w:color w:val="000000" w:themeColor="text1"/>
                <w:spacing w:val="0"/>
              </w:rPr>
            </w:pPr>
          </w:p>
        </w:tc>
      </w:tr>
    </w:tbl>
    <w:p w14:paraId="2E5DC00B"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【9</w:t>
      </w:r>
      <w:r w:rsidRPr="000B21D5">
        <w:rPr>
          <w:color w:val="000000" w:themeColor="text1"/>
          <w:spacing w:val="0"/>
        </w:rPr>
        <w:t>.</w:t>
      </w:r>
      <w:r w:rsidRPr="000B21D5">
        <w:rPr>
          <w:rFonts w:hint="eastAsia"/>
          <w:color w:val="000000" w:themeColor="text1"/>
          <w:spacing w:val="0"/>
        </w:rPr>
        <w:t>高さ】</w:t>
      </w:r>
    </w:p>
    <w:p w14:paraId="5D9D43BB"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【ｲ</w:t>
      </w:r>
      <w:r w:rsidRPr="000B21D5">
        <w:rPr>
          <w:color w:val="000000" w:themeColor="text1"/>
          <w:spacing w:val="0"/>
        </w:rPr>
        <w:t>.</w:t>
      </w:r>
      <w:r w:rsidRPr="000B21D5">
        <w:rPr>
          <w:rFonts w:hint="eastAsia"/>
          <w:color w:val="000000" w:themeColor="text1"/>
          <w:spacing w:val="0"/>
        </w:rPr>
        <w:t>最高の高さ】</w:t>
      </w:r>
    </w:p>
    <w:p w14:paraId="753C3FB0"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 xml:space="preserve">　【ﾛ</w:t>
      </w:r>
      <w:r w:rsidRPr="000B21D5">
        <w:rPr>
          <w:color w:val="000000" w:themeColor="text1"/>
          <w:spacing w:val="0"/>
        </w:rPr>
        <w:t>.</w:t>
      </w:r>
      <w:r w:rsidRPr="000B21D5">
        <w:rPr>
          <w:rFonts w:hint="eastAsia"/>
          <w:color w:val="000000" w:themeColor="text1"/>
          <w:spacing w:val="0"/>
        </w:rPr>
        <w:t>最高の軒の高さ】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5500F566" w14:textId="77777777" w:rsidTr="00BE3D25">
        <w:trPr>
          <w:trHeight w:val="40"/>
        </w:trPr>
        <w:tc>
          <w:tcPr>
            <w:tcW w:w="9356" w:type="dxa"/>
            <w:tcBorders>
              <w:top w:val="nil"/>
              <w:left w:val="nil"/>
              <w:bottom w:val="single" w:sz="4" w:space="0" w:color="auto"/>
              <w:right w:val="nil"/>
            </w:tcBorders>
          </w:tcPr>
          <w:p w14:paraId="23642C37" w14:textId="77777777" w:rsidR="004C714A" w:rsidRPr="000B21D5" w:rsidRDefault="004C714A" w:rsidP="00BE3D25">
            <w:pPr>
              <w:pStyle w:val="a7"/>
              <w:spacing w:line="160" w:lineRule="exact"/>
              <w:ind w:rightChars="-26" w:right="-55"/>
              <w:rPr>
                <w:color w:val="000000" w:themeColor="text1"/>
                <w:spacing w:val="0"/>
              </w:rPr>
            </w:pPr>
          </w:p>
        </w:tc>
      </w:tr>
    </w:tbl>
    <w:p w14:paraId="20D32578"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【1</w:t>
      </w:r>
      <w:r w:rsidRPr="000B21D5">
        <w:rPr>
          <w:color w:val="000000" w:themeColor="text1"/>
          <w:spacing w:val="0"/>
        </w:rPr>
        <w:t>0.</w:t>
      </w:r>
      <w:r w:rsidRPr="000B21D5">
        <w:rPr>
          <w:rFonts w:hint="eastAsia"/>
          <w:color w:val="000000" w:themeColor="text1"/>
          <w:spacing w:val="0"/>
        </w:rPr>
        <w:t>建築設備の種類】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49BD7C61" w14:textId="77777777" w:rsidTr="00BE3D25">
        <w:trPr>
          <w:trHeight w:val="40"/>
        </w:trPr>
        <w:tc>
          <w:tcPr>
            <w:tcW w:w="9356" w:type="dxa"/>
            <w:tcBorders>
              <w:top w:val="nil"/>
              <w:left w:val="nil"/>
              <w:bottom w:val="single" w:sz="4" w:space="0" w:color="auto"/>
              <w:right w:val="nil"/>
            </w:tcBorders>
          </w:tcPr>
          <w:p w14:paraId="5F513725" w14:textId="77777777" w:rsidR="004C714A" w:rsidRPr="000B21D5" w:rsidRDefault="004C714A" w:rsidP="00BE3D25">
            <w:pPr>
              <w:pStyle w:val="a7"/>
              <w:spacing w:line="160" w:lineRule="exact"/>
              <w:ind w:rightChars="-26" w:right="-55"/>
              <w:rPr>
                <w:color w:val="000000" w:themeColor="text1"/>
                <w:spacing w:val="0"/>
              </w:rPr>
            </w:pPr>
          </w:p>
        </w:tc>
      </w:tr>
    </w:tbl>
    <w:p w14:paraId="05596B56"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【1</w:t>
      </w:r>
      <w:r w:rsidRPr="000B21D5">
        <w:rPr>
          <w:color w:val="000000" w:themeColor="text1"/>
          <w:spacing w:val="0"/>
        </w:rPr>
        <w:t>1.</w:t>
      </w:r>
      <w:r w:rsidRPr="000B21D5">
        <w:rPr>
          <w:rFonts w:hint="eastAsia"/>
          <w:color w:val="000000" w:themeColor="text1"/>
          <w:spacing w:val="0"/>
        </w:rPr>
        <w:t>確認の特例】</w:t>
      </w:r>
    </w:p>
    <w:p w14:paraId="52776A67" w14:textId="77777777" w:rsidR="004C714A" w:rsidRPr="000B21D5" w:rsidRDefault="004C714A" w:rsidP="004C714A">
      <w:pPr>
        <w:pStyle w:val="a7"/>
        <w:spacing w:line="240" w:lineRule="exact"/>
        <w:ind w:left="424" w:rightChars="239" w:right="502" w:hangingChars="202" w:hanging="424"/>
        <w:rPr>
          <w:color w:val="000000" w:themeColor="text1"/>
          <w:spacing w:val="0"/>
        </w:rPr>
      </w:pPr>
      <w:r w:rsidRPr="000B21D5">
        <w:rPr>
          <w:color w:val="000000" w:themeColor="text1"/>
          <w:spacing w:val="0"/>
        </w:rPr>
        <w:t xml:space="preserve">  </w:t>
      </w:r>
      <w:r w:rsidRPr="000B21D5">
        <w:rPr>
          <w:rFonts w:hint="eastAsia"/>
          <w:color w:val="000000" w:themeColor="text1"/>
          <w:spacing w:val="0"/>
        </w:rPr>
        <w:t>【ｲ</w:t>
      </w:r>
      <w:r w:rsidRPr="000B21D5">
        <w:rPr>
          <w:color w:val="000000" w:themeColor="text1"/>
          <w:spacing w:val="0"/>
        </w:rPr>
        <w:t>.</w:t>
      </w:r>
      <w:r w:rsidRPr="000B21D5">
        <w:rPr>
          <w:rFonts w:hint="eastAsia"/>
          <w:color w:val="000000" w:themeColor="text1"/>
          <w:spacing w:val="0"/>
        </w:rPr>
        <w:t>建築基準法第６条の３第１項ただし書又は</w:t>
      </w:r>
      <w:r>
        <w:rPr>
          <w:rFonts w:hint="eastAsia"/>
          <w:color w:val="000000" w:themeColor="text1"/>
          <w:spacing w:val="0"/>
        </w:rPr>
        <w:t>同</w:t>
      </w:r>
      <w:r w:rsidRPr="000B21D5">
        <w:rPr>
          <w:rFonts w:hint="eastAsia"/>
          <w:color w:val="000000" w:themeColor="text1"/>
          <w:spacing w:val="0"/>
        </w:rPr>
        <w:t>法第１８条第</w:t>
      </w:r>
      <w:r>
        <w:rPr>
          <w:rFonts w:hint="eastAsia"/>
          <w:color w:val="000000" w:themeColor="text1"/>
          <w:spacing w:val="0"/>
        </w:rPr>
        <w:t>５</w:t>
      </w:r>
      <w:r w:rsidRPr="000B21D5">
        <w:rPr>
          <w:rFonts w:hint="eastAsia"/>
          <w:color w:val="000000" w:themeColor="text1"/>
          <w:spacing w:val="0"/>
        </w:rPr>
        <w:t>項ただし書の規定による審査の特例の適用の有無】　□有　□無</w:t>
      </w:r>
    </w:p>
    <w:p w14:paraId="4A39D90B" w14:textId="77777777" w:rsidR="004C714A" w:rsidRPr="000B21D5" w:rsidRDefault="004C714A" w:rsidP="004C714A">
      <w:pPr>
        <w:pStyle w:val="a7"/>
        <w:spacing w:line="240" w:lineRule="exact"/>
        <w:ind w:rightChars="239" w:right="502"/>
        <w:rPr>
          <w:color w:val="000000" w:themeColor="text1"/>
          <w:spacing w:val="0"/>
        </w:rPr>
      </w:pPr>
      <w:r w:rsidRPr="000B21D5">
        <w:rPr>
          <w:color w:val="000000" w:themeColor="text1"/>
          <w:spacing w:val="0"/>
        </w:rPr>
        <w:t xml:space="preserve">  </w:t>
      </w:r>
      <w:r w:rsidRPr="000B21D5">
        <w:rPr>
          <w:rFonts w:hint="eastAsia"/>
          <w:color w:val="000000" w:themeColor="text1"/>
          <w:spacing w:val="0"/>
        </w:rPr>
        <w:t>【ﾛ</w:t>
      </w:r>
      <w:r w:rsidRPr="000B21D5">
        <w:rPr>
          <w:color w:val="000000" w:themeColor="text1"/>
          <w:spacing w:val="0"/>
        </w:rPr>
        <w:t>.</w:t>
      </w:r>
      <w:r w:rsidRPr="000B21D5">
        <w:rPr>
          <w:rFonts w:hint="eastAsia"/>
          <w:color w:val="000000" w:themeColor="text1"/>
          <w:spacing w:val="0"/>
        </w:rPr>
        <w:t>建築基準法第６条の４第１項の規定による確認の特例の適用の有無】　□有　□無</w:t>
      </w:r>
    </w:p>
    <w:p w14:paraId="28485CDB" w14:textId="77777777" w:rsidR="004C714A" w:rsidRPr="000B21D5" w:rsidRDefault="004C714A" w:rsidP="004C714A">
      <w:pPr>
        <w:pStyle w:val="a7"/>
        <w:spacing w:line="240" w:lineRule="exact"/>
        <w:ind w:rightChars="239" w:right="502"/>
        <w:rPr>
          <w:color w:val="000000" w:themeColor="text1"/>
          <w:spacing w:val="0"/>
        </w:rPr>
      </w:pPr>
      <w:r w:rsidRPr="000B21D5">
        <w:rPr>
          <w:color w:val="000000" w:themeColor="text1"/>
          <w:spacing w:val="0"/>
        </w:rPr>
        <w:t xml:space="preserve">  </w:t>
      </w:r>
      <w:r w:rsidRPr="000B21D5">
        <w:rPr>
          <w:rFonts w:hint="eastAsia"/>
          <w:color w:val="000000" w:themeColor="text1"/>
          <w:spacing w:val="0"/>
        </w:rPr>
        <w:t>【ﾊ</w:t>
      </w:r>
      <w:r w:rsidRPr="000B21D5">
        <w:rPr>
          <w:color w:val="000000" w:themeColor="text1"/>
          <w:spacing w:val="0"/>
        </w:rPr>
        <w:t>.</w:t>
      </w:r>
      <w:r w:rsidRPr="000B21D5">
        <w:rPr>
          <w:rFonts w:hint="eastAsia"/>
          <w:color w:val="000000" w:themeColor="text1"/>
          <w:spacing w:val="0"/>
        </w:rPr>
        <w:t>建築基準法施行令第１０条各号に掲げる建築物の区分】</w:t>
      </w:r>
    </w:p>
    <w:p w14:paraId="7B1EF993" w14:textId="77777777" w:rsidR="004C714A" w:rsidRPr="000B21D5" w:rsidRDefault="004C714A" w:rsidP="004C714A">
      <w:pPr>
        <w:pStyle w:val="a7"/>
        <w:spacing w:line="240" w:lineRule="exact"/>
        <w:ind w:rightChars="239" w:right="502"/>
        <w:rPr>
          <w:color w:val="000000" w:themeColor="text1"/>
          <w:spacing w:val="0"/>
        </w:rPr>
      </w:pPr>
      <w:r w:rsidRPr="000B21D5">
        <w:rPr>
          <w:rFonts w:hint="eastAsia"/>
          <w:color w:val="000000" w:themeColor="text1"/>
          <w:spacing w:val="0"/>
        </w:rPr>
        <w:t xml:space="preserve">　　　　　　　　　　　　　　　　　　　　　　　第</w:t>
      </w:r>
      <w:r w:rsidRPr="000B21D5">
        <w:rPr>
          <w:color w:val="000000" w:themeColor="text1"/>
          <w:spacing w:val="0"/>
        </w:rPr>
        <w:t xml:space="preserve">               </w:t>
      </w:r>
      <w:r w:rsidRPr="000B21D5">
        <w:rPr>
          <w:rFonts w:hint="eastAsia"/>
          <w:color w:val="000000" w:themeColor="text1"/>
          <w:spacing w:val="0"/>
        </w:rPr>
        <w:t>号</w:t>
      </w:r>
    </w:p>
    <w:p w14:paraId="6E596932" w14:textId="77777777" w:rsidR="004C714A" w:rsidRPr="000B21D5" w:rsidRDefault="004C714A" w:rsidP="004C714A">
      <w:pPr>
        <w:pStyle w:val="a7"/>
        <w:spacing w:line="240" w:lineRule="exact"/>
        <w:ind w:leftChars="100" w:left="630" w:rightChars="200" w:right="420" w:hangingChars="200" w:hanging="420"/>
        <w:rPr>
          <w:color w:val="000000" w:themeColor="text1"/>
          <w:spacing w:val="0"/>
        </w:rPr>
      </w:pPr>
      <w:r w:rsidRPr="000B21D5">
        <w:rPr>
          <w:rFonts w:hint="eastAsia"/>
          <w:color w:val="000000" w:themeColor="text1"/>
          <w:spacing w:val="0"/>
        </w:rPr>
        <w:t>【ﾆ</w:t>
      </w:r>
      <w:r w:rsidRPr="000B21D5">
        <w:rPr>
          <w:color w:val="000000" w:themeColor="text1"/>
          <w:spacing w:val="0"/>
        </w:rPr>
        <w:t>.</w:t>
      </w:r>
      <w:r w:rsidRPr="000B21D5">
        <w:rPr>
          <w:rFonts w:hint="eastAsia"/>
          <w:color w:val="000000" w:themeColor="text1"/>
          <w:spacing w:val="0"/>
        </w:rPr>
        <w:t>認定型式の認定番号】　　　　　　　　　　第　　　　　 　　号</w:t>
      </w:r>
    </w:p>
    <w:p w14:paraId="77259979" w14:textId="77777777" w:rsidR="004C714A" w:rsidRPr="000B21D5" w:rsidRDefault="004C714A" w:rsidP="004C714A">
      <w:pPr>
        <w:pStyle w:val="a7"/>
        <w:spacing w:line="240" w:lineRule="exact"/>
        <w:ind w:leftChars="100" w:left="630" w:rightChars="200" w:right="420" w:hangingChars="200" w:hanging="420"/>
        <w:rPr>
          <w:color w:val="000000" w:themeColor="text1"/>
          <w:spacing w:val="0"/>
        </w:rPr>
      </w:pPr>
      <w:r w:rsidRPr="000B21D5">
        <w:rPr>
          <w:rFonts w:hint="eastAsia"/>
          <w:color w:val="000000" w:themeColor="text1"/>
          <w:spacing w:val="0"/>
        </w:rPr>
        <w:t>【ﾎ.適合する一連の規定の区分】</w:t>
      </w:r>
    </w:p>
    <w:p w14:paraId="787DAFF7" w14:textId="77777777" w:rsidR="004C714A" w:rsidRPr="000B21D5" w:rsidRDefault="004C714A" w:rsidP="004C714A">
      <w:pPr>
        <w:pStyle w:val="a7"/>
        <w:spacing w:line="240" w:lineRule="exact"/>
        <w:ind w:leftChars="100" w:left="630" w:rightChars="200" w:right="420" w:hangingChars="200" w:hanging="420"/>
        <w:rPr>
          <w:color w:val="000000" w:themeColor="text1"/>
          <w:spacing w:val="0"/>
        </w:rPr>
      </w:pPr>
      <w:r w:rsidRPr="000B21D5">
        <w:rPr>
          <w:rFonts w:hint="eastAsia"/>
          <w:color w:val="000000" w:themeColor="text1"/>
          <w:spacing w:val="0"/>
        </w:rPr>
        <w:t xml:space="preserve">　　□建築基準法施行令第１３６条の２の１１第一号イ</w:t>
      </w:r>
    </w:p>
    <w:p w14:paraId="08D47E0F" w14:textId="77777777" w:rsidR="004C714A" w:rsidRPr="000B21D5" w:rsidRDefault="004C714A" w:rsidP="004C714A">
      <w:pPr>
        <w:pStyle w:val="a7"/>
        <w:spacing w:line="240" w:lineRule="exact"/>
        <w:ind w:leftChars="100" w:left="630" w:rightChars="200" w:right="420" w:hangingChars="200" w:hanging="420"/>
        <w:rPr>
          <w:color w:val="000000" w:themeColor="text1"/>
          <w:spacing w:val="0"/>
        </w:rPr>
      </w:pPr>
      <w:r w:rsidRPr="000B21D5">
        <w:rPr>
          <w:rFonts w:hint="eastAsia"/>
          <w:color w:val="000000" w:themeColor="text1"/>
          <w:spacing w:val="0"/>
        </w:rPr>
        <w:t xml:space="preserve">　　□建築基準法施行令第１３６条の２の１１第一号ロ</w:t>
      </w:r>
    </w:p>
    <w:p w14:paraId="5AF4CB81" w14:textId="77777777" w:rsidR="004C714A" w:rsidRPr="000B21D5" w:rsidRDefault="004C714A" w:rsidP="004C714A">
      <w:pPr>
        <w:pStyle w:val="a7"/>
        <w:spacing w:line="240" w:lineRule="exact"/>
        <w:ind w:leftChars="100" w:left="630" w:rightChars="200" w:right="420" w:hangingChars="200" w:hanging="420"/>
        <w:rPr>
          <w:color w:val="000000" w:themeColor="text1"/>
          <w:spacing w:val="0"/>
        </w:rPr>
      </w:pPr>
      <w:r w:rsidRPr="000B21D5">
        <w:rPr>
          <w:rFonts w:hint="eastAsia"/>
          <w:color w:val="000000" w:themeColor="text1"/>
          <w:spacing w:val="0"/>
        </w:rPr>
        <w:t>【ﾍ</w:t>
      </w:r>
      <w:r w:rsidRPr="000B21D5">
        <w:rPr>
          <w:color w:val="000000" w:themeColor="text1"/>
          <w:spacing w:val="0"/>
        </w:rPr>
        <w:t>.</w:t>
      </w:r>
      <w:r w:rsidRPr="000B21D5">
        <w:rPr>
          <w:rFonts w:hint="eastAsia"/>
          <w:color w:val="000000" w:themeColor="text1"/>
          <w:spacing w:val="0"/>
        </w:rPr>
        <w:t>認証型式部材等の認証番号】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5A8A4CD7" w14:textId="77777777" w:rsidTr="00BE3D25">
        <w:trPr>
          <w:trHeight w:val="40"/>
        </w:trPr>
        <w:tc>
          <w:tcPr>
            <w:tcW w:w="9356" w:type="dxa"/>
            <w:tcBorders>
              <w:top w:val="nil"/>
              <w:left w:val="nil"/>
              <w:bottom w:val="single" w:sz="4" w:space="0" w:color="auto"/>
              <w:right w:val="nil"/>
            </w:tcBorders>
          </w:tcPr>
          <w:p w14:paraId="7C300DB1" w14:textId="77777777" w:rsidR="004C714A" w:rsidRPr="000B21D5" w:rsidRDefault="004C714A" w:rsidP="00BE3D25">
            <w:pPr>
              <w:pStyle w:val="a7"/>
              <w:spacing w:line="160" w:lineRule="exact"/>
              <w:ind w:rightChars="-26" w:right="-55"/>
              <w:rPr>
                <w:color w:val="000000" w:themeColor="text1"/>
                <w:spacing w:val="0"/>
              </w:rPr>
            </w:pPr>
          </w:p>
        </w:tc>
      </w:tr>
    </w:tbl>
    <w:p w14:paraId="06B2B298"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【1</w:t>
      </w:r>
      <w:r w:rsidRPr="000B21D5">
        <w:rPr>
          <w:color w:val="000000" w:themeColor="text1"/>
          <w:spacing w:val="0"/>
        </w:rPr>
        <w:t>2.</w:t>
      </w:r>
      <w:r w:rsidRPr="000B21D5">
        <w:rPr>
          <w:rFonts w:hint="eastAsia"/>
          <w:color w:val="000000" w:themeColor="text1"/>
          <w:spacing w:val="0"/>
        </w:rPr>
        <w:t>床面積】</w:t>
      </w:r>
      <w:r w:rsidRPr="000B21D5">
        <w:rPr>
          <w:color w:val="000000" w:themeColor="text1"/>
          <w:spacing w:val="0"/>
        </w:rPr>
        <w:t xml:space="preserve">            (</w:t>
      </w:r>
      <w:r w:rsidRPr="000B21D5">
        <w:rPr>
          <w:rFonts w:hint="eastAsia"/>
          <w:color w:val="000000" w:themeColor="text1"/>
          <w:spacing w:val="0"/>
        </w:rPr>
        <w:t>申請部分</w:t>
      </w:r>
      <w:r w:rsidRPr="000B21D5">
        <w:rPr>
          <w:color w:val="000000" w:themeColor="text1"/>
          <w:spacing w:val="0"/>
        </w:rPr>
        <w:t xml:space="preserve"> </w:t>
      </w:r>
      <w:r w:rsidRPr="000B21D5">
        <w:rPr>
          <w:rFonts w:hint="eastAsia"/>
          <w:color w:val="000000" w:themeColor="text1"/>
          <w:spacing w:val="0"/>
        </w:rPr>
        <w:t xml:space="preserve">　　　</w:t>
      </w:r>
      <w:r w:rsidRPr="000B21D5">
        <w:rPr>
          <w:color w:val="000000" w:themeColor="text1"/>
          <w:spacing w:val="0"/>
        </w:rPr>
        <w:t>) (</w:t>
      </w:r>
      <w:r w:rsidRPr="000B21D5">
        <w:rPr>
          <w:rFonts w:hint="eastAsia"/>
          <w:color w:val="000000" w:themeColor="text1"/>
          <w:spacing w:val="0"/>
        </w:rPr>
        <w:t>申請以外の部分</w:t>
      </w:r>
      <w:r w:rsidRPr="000B21D5">
        <w:rPr>
          <w:color w:val="000000" w:themeColor="text1"/>
          <w:spacing w:val="0"/>
        </w:rPr>
        <w:t xml:space="preserve"> ) (</w:t>
      </w:r>
      <w:r w:rsidRPr="000B21D5">
        <w:rPr>
          <w:rFonts w:hint="eastAsia"/>
          <w:color w:val="000000" w:themeColor="text1"/>
          <w:spacing w:val="0"/>
        </w:rPr>
        <w:t xml:space="preserve">合計　　　　</w:t>
      </w:r>
      <w:r w:rsidRPr="000B21D5">
        <w:rPr>
          <w:color w:val="000000" w:themeColor="text1"/>
          <w:spacing w:val="0"/>
        </w:rPr>
        <w:t xml:space="preserve"> </w:t>
      </w:r>
      <w:r w:rsidRPr="000B21D5">
        <w:rPr>
          <w:rFonts w:hint="eastAsia"/>
          <w:color w:val="000000" w:themeColor="text1"/>
          <w:spacing w:val="0"/>
        </w:rPr>
        <w:t xml:space="preserve">　</w:t>
      </w:r>
      <w:r w:rsidRPr="000B21D5">
        <w:rPr>
          <w:color w:val="000000" w:themeColor="text1"/>
          <w:spacing w:val="0"/>
        </w:rPr>
        <w:t>)</w:t>
      </w:r>
    </w:p>
    <w:p w14:paraId="107A2692" w14:textId="77777777" w:rsidR="004C714A" w:rsidRPr="000B21D5" w:rsidRDefault="004C714A" w:rsidP="004C714A">
      <w:pPr>
        <w:pStyle w:val="a7"/>
        <w:spacing w:line="240" w:lineRule="exact"/>
        <w:rPr>
          <w:color w:val="000000" w:themeColor="text1"/>
          <w:spacing w:val="0"/>
          <w:lang w:eastAsia="zh-TW"/>
        </w:rPr>
      </w:pPr>
      <w:r w:rsidRPr="000B21D5">
        <w:rPr>
          <w:color w:val="000000" w:themeColor="text1"/>
          <w:spacing w:val="0"/>
        </w:rPr>
        <w:t xml:space="preserve">  </w:t>
      </w:r>
      <w:r w:rsidRPr="000B21D5">
        <w:rPr>
          <w:rFonts w:hint="eastAsia"/>
          <w:color w:val="000000" w:themeColor="text1"/>
          <w:spacing w:val="0"/>
          <w:lang w:eastAsia="zh-TW"/>
        </w:rPr>
        <w:t>【</w:t>
      </w:r>
      <w:r w:rsidRPr="000B21D5">
        <w:rPr>
          <w:rFonts w:hint="eastAsia"/>
          <w:color w:val="000000" w:themeColor="text1"/>
          <w:spacing w:val="0"/>
        </w:rPr>
        <w:t>ｲ</w:t>
      </w:r>
      <w:r w:rsidRPr="000B21D5">
        <w:rPr>
          <w:color w:val="000000" w:themeColor="text1"/>
          <w:spacing w:val="0"/>
          <w:lang w:eastAsia="zh-TW"/>
        </w:rPr>
        <w:t>.</w:t>
      </w:r>
      <w:r w:rsidRPr="000B21D5">
        <w:rPr>
          <w:rFonts w:hint="eastAsia"/>
          <w:color w:val="000000" w:themeColor="text1"/>
          <w:spacing w:val="0"/>
          <w:lang w:eastAsia="zh-TW"/>
        </w:rPr>
        <w:t>階別】</w:t>
      </w:r>
      <w:r w:rsidRPr="000B21D5">
        <w:rPr>
          <w:color w:val="000000" w:themeColor="text1"/>
          <w:spacing w:val="0"/>
          <w:lang w:eastAsia="zh-TW"/>
        </w:rPr>
        <w:t xml:space="preserve"> (    </w:t>
      </w:r>
      <w:r w:rsidRPr="000B21D5">
        <w:rPr>
          <w:rFonts w:hint="eastAsia"/>
          <w:color w:val="000000" w:themeColor="text1"/>
          <w:spacing w:val="0"/>
          <w:lang w:eastAsia="zh-TW"/>
        </w:rPr>
        <w:t>階</w:t>
      </w:r>
      <w:r w:rsidRPr="000B21D5">
        <w:rPr>
          <w:color w:val="000000" w:themeColor="text1"/>
          <w:spacing w:val="0"/>
          <w:lang w:eastAsia="zh-TW"/>
        </w:rPr>
        <w:t>)    (               ) (               ) (               )</w:t>
      </w:r>
    </w:p>
    <w:p w14:paraId="39266F1A" w14:textId="77777777" w:rsidR="004C714A" w:rsidRPr="000B21D5" w:rsidRDefault="004C714A" w:rsidP="004C714A">
      <w:pPr>
        <w:pStyle w:val="a7"/>
        <w:spacing w:line="240" w:lineRule="exact"/>
        <w:rPr>
          <w:color w:val="000000" w:themeColor="text1"/>
          <w:spacing w:val="0"/>
          <w:lang w:eastAsia="zh-TW"/>
        </w:rPr>
      </w:pPr>
      <w:r w:rsidRPr="000B21D5">
        <w:rPr>
          <w:color w:val="000000" w:themeColor="text1"/>
          <w:spacing w:val="0"/>
          <w:lang w:eastAsia="zh-TW"/>
        </w:rPr>
        <w:t xml:space="preserve">             (    </w:t>
      </w:r>
      <w:r w:rsidRPr="000B21D5">
        <w:rPr>
          <w:rFonts w:hint="eastAsia"/>
          <w:color w:val="000000" w:themeColor="text1"/>
          <w:spacing w:val="0"/>
          <w:lang w:eastAsia="zh-TW"/>
        </w:rPr>
        <w:t>階</w:t>
      </w:r>
      <w:r w:rsidRPr="000B21D5">
        <w:rPr>
          <w:color w:val="000000" w:themeColor="text1"/>
          <w:spacing w:val="0"/>
          <w:lang w:eastAsia="zh-TW"/>
        </w:rPr>
        <w:t>)    (               ) (               ) (               )</w:t>
      </w:r>
    </w:p>
    <w:p w14:paraId="12811DE7" w14:textId="77777777" w:rsidR="004C714A" w:rsidRPr="000B21D5" w:rsidRDefault="004C714A" w:rsidP="004C714A">
      <w:pPr>
        <w:pStyle w:val="a7"/>
        <w:spacing w:line="240" w:lineRule="exact"/>
        <w:rPr>
          <w:color w:val="000000" w:themeColor="text1"/>
          <w:spacing w:val="0"/>
          <w:lang w:eastAsia="zh-TW"/>
        </w:rPr>
      </w:pPr>
      <w:r w:rsidRPr="000B21D5">
        <w:rPr>
          <w:color w:val="000000" w:themeColor="text1"/>
          <w:spacing w:val="0"/>
          <w:lang w:eastAsia="zh-TW"/>
        </w:rPr>
        <w:lastRenderedPageBreak/>
        <w:t xml:space="preserve">             (    </w:t>
      </w:r>
      <w:r w:rsidRPr="000B21D5">
        <w:rPr>
          <w:rFonts w:hint="eastAsia"/>
          <w:color w:val="000000" w:themeColor="text1"/>
          <w:spacing w:val="0"/>
          <w:lang w:eastAsia="zh-TW"/>
        </w:rPr>
        <w:t>階</w:t>
      </w:r>
      <w:r w:rsidRPr="000B21D5">
        <w:rPr>
          <w:color w:val="000000" w:themeColor="text1"/>
          <w:spacing w:val="0"/>
          <w:lang w:eastAsia="zh-TW"/>
        </w:rPr>
        <w:t>)    (               ) (               ) (               )</w:t>
      </w:r>
    </w:p>
    <w:p w14:paraId="7E64D824" w14:textId="77777777" w:rsidR="004C714A" w:rsidRPr="000B21D5" w:rsidRDefault="004C714A" w:rsidP="004C714A">
      <w:pPr>
        <w:pStyle w:val="a7"/>
        <w:spacing w:line="240" w:lineRule="exact"/>
        <w:rPr>
          <w:color w:val="000000" w:themeColor="text1"/>
          <w:spacing w:val="0"/>
          <w:lang w:eastAsia="zh-TW"/>
        </w:rPr>
      </w:pPr>
      <w:r w:rsidRPr="000B21D5">
        <w:rPr>
          <w:color w:val="000000" w:themeColor="text1"/>
          <w:spacing w:val="0"/>
          <w:lang w:eastAsia="zh-TW"/>
        </w:rPr>
        <w:t xml:space="preserve">             (    </w:t>
      </w:r>
      <w:r w:rsidRPr="000B21D5">
        <w:rPr>
          <w:rFonts w:hint="eastAsia"/>
          <w:color w:val="000000" w:themeColor="text1"/>
          <w:spacing w:val="0"/>
          <w:lang w:eastAsia="zh-TW"/>
        </w:rPr>
        <w:t>階</w:t>
      </w:r>
      <w:r w:rsidRPr="000B21D5">
        <w:rPr>
          <w:color w:val="000000" w:themeColor="text1"/>
          <w:spacing w:val="0"/>
          <w:lang w:eastAsia="zh-TW"/>
        </w:rPr>
        <w:t>)    (               ) (               ) (               )</w:t>
      </w:r>
    </w:p>
    <w:p w14:paraId="7DC4EA3D" w14:textId="77777777" w:rsidR="004C714A" w:rsidRPr="000B21D5" w:rsidRDefault="004C714A" w:rsidP="004C714A">
      <w:pPr>
        <w:pStyle w:val="a7"/>
        <w:spacing w:line="240" w:lineRule="exact"/>
        <w:rPr>
          <w:color w:val="000000" w:themeColor="text1"/>
          <w:spacing w:val="0"/>
          <w:lang w:eastAsia="zh-TW"/>
        </w:rPr>
      </w:pPr>
      <w:r w:rsidRPr="000B21D5">
        <w:rPr>
          <w:color w:val="000000" w:themeColor="text1"/>
          <w:spacing w:val="0"/>
          <w:lang w:eastAsia="zh-TW"/>
        </w:rPr>
        <w:t xml:space="preserve">             (    </w:t>
      </w:r>
      <w:r w:rsidRPr="000B21D5">
        <w:rPr>
          <w:rFonts w:hint="eastAsia"/>
          <w:color w:val="000000" w:themeColor="text1"/>
          <w:spacing w:val="0"/>
          <w:lang w:eastAsia="zh-TW"/>
        </w:rPr>
        <w:t>階</w:t>
      </w:r>
      <w:r w:rsidRPr="000B21D5">
        <w:rPr>
          <w:color w:val="000000" w:themeColor="text1"/>
          <w:spacing w:val="0"/>
          <w:lang w:eastAsia="zh-TW"/>
        </w:rPr>
        <w:t>)    (               ) (               ) (               )</w:t>
      </w:r>
    </w:p>
    <w:p w14:paraId="065B2E75"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lang w:eastAsia="zh-TW"/>
        </w:rPr>
        <w:t xml:space="preserve">             </w:t>
      </w:r>
      <w:r w:rsidRPr="000B21D5">
        <w:rPr>
          <w:color w:val="000000" w:themeColor="text1"/>
          <w:spacing w:val="0"/>
        </w:rPr>
        <w:t xml:space="preserve">(    </w:t>
      </w:r>
      <w:r w:rsidRPr="000B21D5">
        <w:rPr>
          <w:rFonts w:hint="eastAsia"/>
          <w:color w:val="000000" w:themeColor="text1"/>
          <w:spacing w:val="0"/>
        </w:rPr>
        <w:t>階</w:t>
      </w:r>
      <w:r w:rsidRPr="000B21D5">
        <w:rPr>
          <w:color w:val="000000" w:themeColor="text1"/>
          <w:spacing w:val="0"/>
        </w:rPr>
        <w:t>)    (               ) (               ) (               )</w:t>
      </w:r>
    </w:p>
    <w:p w14:paraId="73120190" w14:textId="77777777" w:rsidR="004C714A" w:rsidRPr="000B21D5" w:rsidRDefault="004C714A" w:rsidP="004C714A">
      <w:pPr>
        <w:pStyle w:val="a7"/>
        <w:spacing w:line="240" w:lineRule="exact"/>
        <w:rPr>
          <w:color w:val="000000" w:themeColor="text1"/>
          <w:spacing w:val="0"/>
        </w:rPr>
      </w:pPr>
      <w:r w:rsidRPr="000B21D5">
        <w:rPr>
          <w:color w:val="000000" w:themeColor="text1"/>
          <w:spacing w:val="0"/>
        </w:rPr>
        <w:t xml:space="preserve">  </w:t>
      </w:r>
      <w:r w:rsidRPr="000B21D5">
        <w:rPr>
          <w:rFonts w:hint="eastAsia"/>
          <w:color w:val="000000" w:themeColor="text1"/>
          <w:spacing w:val="0"/>
        </w:rPr>
        <w:t>【ﾛ</w:t>
      </w:r>
      <w:r w:rsidRPr="000B21D5">
        <w:rPr>
          <w:color w:val="000000" w:themeColor="text1"/>
          <w:spacing w:val="0"/>
        </w:rPr>
        <w:t>.</w:t>
      </w:r>
      <w:r w:rsidRPr="000B21D5">
        <w:rPr>
          <w:rFonts w:hint="eastAsia"/>
          <w:color w:val="000000" w:themeColor="text1"/>
          <w:spacing w:val="0"/>
        </w:rPr>
        <w:t xml:space="preserve">合計】　</w:t>
      </w:r>
      <w:r w:rsidRPr="000B21D5">
        <w:rPr>
          <w:color w:val="000000" w:themeColor="text1"/>
          <w:spacing w:val="0"/>
        </w:rPr>
        <w:t xml:space="preserve">        </w:t>
      </w:r>
      <w:r w:rsidRPr="000B21D5">
        <w:rPr>
          <w:rFonts w:hint="eastAsia"/>
          <w:color w:val="000000" w:themeColor="text1"/>
          <w:spacing w:val="0"/>
        </w:rPr>
        <w:t xml:space="preserve">　</w:t>
      </w:r>
      <w:r w:rsidRPr="000B21D5">
        <w:rPr>
          <w:color w:val="000000" w:themeColor="text1"/>
          <w:spacing w:val="0"/>
        </w:rPr>
        <w:t xml:space="preserve"> (               ) (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790CE35A" w14:textId="77777777" w:rsidTr="00BE3D25">
        <w:trPr>
          <w:trHeight w:val="40"/>
        </w:trPr>
        <w:tc>
          <w:tcPr>
            <w:tcW w:w="9356" w:type="dxa"/>
            <w:tcBorders>
              <w:top w:val="nil"/>
              <w:left w:val="nil"/>
              <w:bottom w:val="single" w:sz="4" w:space="0" w:color="auto"/>
              <w:right w:val="nil"/>
            </w:tcBorders>
          </w:tcPr>
          <w:p w14:paraId="14D2E0F5" w14:textId="77777777" w:rsidR="004C714A" w:rsidRPr="000B21D5" w:rsidRDefault="004C714A" w:rsidP="00BE3D25">
            <w:pPr>
              <w:pStyle w:val="a7"/>
              <w:spacing w:line="160" w:lineRule="exact"/>
              <w:ind w:rightChars="-26" w:right="-55"/>
              <w:rPr>
                <w:color w:val="000000" w:themeColor="text1"/>
                <w:spacing w:val="0"/>
              </w:rPr>
            </w:pPr>
          </w:p>
        </w:tc>
      </w:tr>
    </w:tbl>
    <w:p w14:paraId="7E7AF76A"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13.</w:t>
      </w:r>
      <w:r w:rsidRPr="000B21D5">
        <w:rPr>
          <w:rFonts w:hint="eastAsia"/>
          <w:color w:val="000000" w:themeColor="text1"/>
          <w:spacing w:val="0"/>
        </w:rPr>
        <w:t>屋根】</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1FFC0B24" w14:textId="77777777" w:rsidTr="00BE3D25">
        <w:trPr>
          <w:trHeight w:val="40"/>
        </w:trPr>
        <w:tc>
          <w:tcPr>
            <w:tcW w:w="9356" w:type="dxa"/>
            <w:tcBorders>
              <w:top w:val="nil"/>
              <w:left w:val="nil"/>
              <w:bottom w:val="single" w:sz="4" w:space="0" w:color="auto"/>
              <w:right w:val="nil"/>
            </w:tcBorders>
          </w:tcPr>
          <w:p w14:paraId="4E72AA4C" w14:textId="77777777" w:rsidR="004C714A" w:rsidRPr="000B21D5" w:rsidRDefault="004C714A" w:rsidP="00BE3D25">
            <w:pPr>
              <w:pStyle w:val="a7"/>
              <w:spacing w:line="160" w:lineRule="exact"/>
              <w:ind w:rightChars="-26" w:right="-55"/>
              <w:rPr>
                <w:color w:val="000000" w:themeColor="text1"/>
                <w:spacing w:val="0"/>
              </w:rPr>
            </w:pPr>
          </w:p>
        </w:tc>
      </w:tr>
    </w:tbl>
    <w:p w14:paraId="23441C47"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14.</w:t>
      </w:r>
      <w:r w:rsidRPr="000B21D5">
        <w:rPr>
          <w:rFonts w:hint="eastAsia"/>
          <w:color w:val="000000" w:themeColor="text1"/>
          <w:spacing w:val="0"/>
        </w:rPr>
        <w:t>外壁】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47F4F07A" w14:textId="77777777" w:rsidTr="00BE3D25">
        <w:trPr>
          <w:trHeight w:val="40"/>
        </w:trPr>
        <w:tc>
          <w:tcPr>
            <w:tcW w:w="9356" w:type="dxa"/>
            <w:tcBorders>
              <w:top w:val="nil"/>
              <w:left w:val="nil"/>
              <w:bottom w:val="single" w:sz="4" w:space="0" w:color="auto"/>
              <w:right w:val="nil"/>
            </w:tcBorders>
          </w:tcPr>
          <w:p w14:paraId="06FD8C1D" w14:textId="77777777" w:rsidR="004C714A" w:rsidRPr="000B21D5" w:rsidRDefault="004C714A" w:rsidP="00BE3D25">
            <w:pPr>
              <w:pStyle w:val="a7"/>
              <w:spacing w:line="160" w:lineRule="exact"/>
              <w:ind w:rightChars="-26" w:right="-55"/>
              <w:rPr>
                <w:color w:val="000000" w:themeColor="text1"/>
                <w:spacing w:val="0"/>
              </w:rPr>
            </w:pPr>
          </w:p>
        </w:tc>
      </w:tr>
    </w:tbl>
    <w:p w14:paraId="1ABA5E27"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15.</w:t>
      </w:r>
      <w:r w:rsidRPr="000B21D5">
        <w:rPr>
          <w:rFonts w:hint="eastAsia"/>
          <w:color w:val="000000" w:themeColor="text1"/>
          <w:spacing w:val="0"/>
        </w:rPr>
        <w:t>軒裏】</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66608292" w14:textId="77777777" w:rsidTr="00BE3D25">
        <w:trPr>
          <w:trHeight w:val="40"/>
        </w:trPr>
        <w:tc>
          <w:tcPr>
            <w:tcW w:w="9356" w:type="dxa"/>
            <w:tcBorders>
              <w:top w:val="nil"/>
              <w:left w:val="nil"/>
              <w:bottom w:val="single" w:sz="4" w:space="0" w:color="auto"/>
              <w:right w:val="nil"/>
            </w:tcBorders>
          </w:tcPr>
          <w:p w14:paraId="7ABAABDF" w14:textId="77777777" w:rsidR="004C714A" w:rsidRPr="000B21D5" w:rsidRDefault="004C714A" w:rsidP="00BE3D25">
            <w:pPr>
              <w:pStyle w:val="a7"/>
              <w:spacing w:line="160" w:lineRule="exact"/>
              <w:ind w:rightChars="-26" w:right="-55"/>
              <w:rPr>
                <w:color w:val="000000" w:themeColor="text1"/>
                <w:spacing w:val="0"/>
              </w:rPr>
            </w:pPr>
          </w:p>
        </w:tc>
      </w:tr>
    </w:tbl>
    <w:p w14:paraId="1F7DFEEC"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16.</w:t>
      </w:r>
      <w:r w:rsidRPr="000B21D5">
        <w:rPr>
          <w:rFonts w:hint="eastAsia"/>
          <w:color w:val="000000" w:themeColor="text1"/>
          <w:spacing w:val="0"/>
        </w:rPr>
        <w:t>居室の床の高さ】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5F3E5BE2" w14:textId="77777777" w:rsidTr="00BE3D25">
        <w:trPr>
          <w:trHeight w:val="40"/>
        </w:trPr>
        <w:tc>
          <w:tcPr>
            <w:tcW w:w="9356" w:type="dxa"/>
            <w:tcBorders>
              <w:top w:val="nil"/>
              <w:left w:val="nil"/>
              <w:bottom w:val="single" w:sz="4" w:space="0" w:color="auto"/>
              <w:right w:val="nil"/>
            </w:tcBorders>
          </w:tcPr>
          <w:p w14:paraId="3FA95C15" w14:textId="77777777" w:rsidR="004C714A" w:rsidRPr="000B21D5" w:rsidRDefault="004C714A" w:rsidP="00BE3D25">
            <w:pPr>
              <w:pStyle w:val="a7"/>
              <w:spacing w:line="160" w:lineRule="exact"/>
              <w:ind w:rightChars="-26" w:right="-55"/>
              <w:rPr>
                <w:color w:val="000000" w:themeColor="text1"/>
                <w:spacing w:val="0"/>
              </w:rPr>
            </w:pPr>
          </w:p>
        </w:tc>
      </w:tr>
    </w:tbl>
    <w:p w14:paraId="7657C72A"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17.</w:t>
      </w:r>
      <w:r w:rsidRPr="000B21D5">
        <w:rPr>
          <w:rFonts w:hint="eastAsia"/>
          <w:color w:val="000000" w:themeColor="text1"/>
          <w:spacing w:val="0"/>
        </w:rPr>
        <w:t>便所の種類】</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7C41EAD7" w14:textId="77777777" w:rsidTr="00BE3D25">
        <w:trPr>
          <w:trHeight w:val="40"/>
        </w:trPr>
        <w:tc>
          <w:tcPr>
            <w:tcW w:w="9356" w:type="dxa"/>
            <w:tcBorders>
              <w:top w:val="nil"/>
              <w:left w:val="nil"/>
              <w:bottom w:val="single" w:sz="4" w:space="0" w:color="auto"/>
              <w:right w:val="nil"/>
            </w:tcBorders>
          </w:tcPr>
          <w:p w14:paraId="20807CD6" w14:textId="77777777" w:rsidR="004C714A" w:rsidRPr="000B21D5" w:rsidRDefault="004C714A" w:rsidP="00BE3D25">
            <w:pPr>
              <w:pStyle w:val="a7"/>
              <w:spacing w:line="160" w:lineRule="exact"/>
              <w:ind w:rightChars="-26" w:right="-55"/>
              <w:rPr>
                <w:color w:val="000000" w:themeColor="text1"/>
                <w:spacing w:val="0"/>
              </w:rPr>
            </w:pPr>
          </w:p>
        </w:tc>
      </w:tr>
    </w:tbl>
    <w:p w14:paraId="07DB36CA"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18.</w:t>
      </w:r>
      <w:r w:rsidRPr="000B21D5">
        <w:rPr>
          <w:rFonts w:hint="eastAsia"/>
          <w:color w:val="000000" w:themeColor="text1"/>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2805370B" w14:textId="77777777" w:rsidTr="00BE3D25">
        <w:trPr>
          <w:trHeight w:val="40"/>
        </w:trPr>
        <w:tc>
          <w:tcPr>
            <w:tcW w:w="9356" w:type="dxa"/>
            <w:tcBorders>
              <w:top w:val="nil"/>
              <w:left w:val="nil"/>
              <w:bottom w:val="single" w:sz="4" w:space="0" w:color="auto"/>
              <w:right w:val="nil"/>
            </w:tcBorders>
          </w:tcPr>
          <w:p w14:paraId="7FD1A072" w14:textId="77777777" w:rsidR="004C714A" w:rsidRPr="000B21D5" w:rsidRDefault="004C714A" w:rsidP="00BE3D25">
            <w:pPr>
              <w:pStyle w:val="a7"/>
              <w:spacing w:line="160" w:lineRule="exact"/>
              <w:ind w:rightChars="-26" w:right="-55"/>
              <w:rPr>
                <w:color w:val="000000" w:themeColor="text1"/>
                <w:spacing w:val="0"/>
              </w:rPr>
            </w:pPr>
          </w:p>
        </w:tc>
      </w:tr>
    </w:tbl>
    <w:p w14:paraId="6B1D5DC3"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w:t>
      </w:r>
      <w:r w:rsidRPr="000B21D5">
        <w:rPr>
          <w:color w:val="000000" w:themeColor="text1"/>
          <w:spacing w:val="0"/>
        </w:rPr>
        <w:t>19.</w:t>
      </w:r>
      <w:r w:rsidRPr="000B21D5">
        <w:rPr>
          <w:rFonts w:hint="eastAsia"/>
          <w:color w:val="000000" w:themeColor="text1"/>
          <w:spacing w:val="0"/>
        </w:rPr>
        <w:t>備考】</w:t>
      </w:r>
    </w:p>
    <w:p w14:paraId="60A2E797" w14:textId="77777777" w:rsidR="004C714A" w:rsidRPr="000B21D5" w:rsidRDefault="004C714A" w:rsidP="004C714A">
      <w:pPr>
        <w:pStyle w:val="a7"/>
        <w:spacing w:line="240" w:lineRule="exact"/>
        <w:ind w:firstLineChars="250" w:firstLine="525"/>
        <w:rPr>
          <w:color w:val="000000" w:themeColor="text1"/>
          <w:spacing w:val="0"/>
        </w:rPr>
      </w:pPr>
      <w:r w:rsidRPr="000B21D5">
        <w:rPr>
          <w:rFonts w:hint="eastAsia"/>
          <w:color w:val="000000" w:themeColor="text1"/>
          <w:spacing w:val="0"/>
        </w:rPr>
        <w:t>主要構造部の全部又は一部に燃えしろ設計を用いたもの</w:t>
      </w:r>
    </w:p>
    <w:p w14:paraId="649B7F78" w14:textId="77777777" w:rsidR="004C714A" w:rsidRPr="000B21D5" w:rsidRDefault="004C714A" w:rsidP="004C714A">
      <w:pPr>
        <w:pStyle w:val="a7"/>
        <w:spacing w:line="240" w:lineRule="exact"/>
        <w:ind w:firstLineChars="250" w:firstLine="525"/>
        <w:rPr>
          <w:color w:val="000000" w:themeColor="text1"/>
          <w:spacing w:val="0"/>
        </w:rPr>
      </w:pPr>
      <w:r w:rsidRPr="000B21D5">
        <w:rPr>
          <w:rFonts w:hint="eastAsia"/>
          <w:color w:val="000000" w:themeColor="text1"/>
          <w:spacing w:val="0"/>
        </w:rPr>
        <w:t xml:space="preserve">　□有　 □無</w:t>
      </w:r>
    </w:p>
    <w:p w14:paraId="3C7602D9" w14:textId="77777777" w:rsidR="004C714A" w:rsidRPr="000B21D5" w:rsidRDefault="004C714A" w:rsidP="004C714A">
      <w:pPr>
        <w:pStyle w:val="a7"/>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16581A06" w14:textId="77777777" w:rsidR="004C714A" w:rsidRDefault="004C714A" w:rsidP="004C714A">
      <w:pPr>
        <w:pStyle w:val="a7"/>
        <w:spacing w:line="240" w:lineRule="exact"/>
        <w:ind w:leftChars="250" w:left="525" w:firstLineChars="100" w:firstLine="210"/>
        <w:rPr>
          <w:color w:val="000000" w:themeColor="text1"/>
          <w:spacing w:val="0"/>
          <w:lang w:eastAsia="zh-CN"/>
        </w:rPr>
      </w:pPr>
      <w:r w:rsidRPr="000B21D5">
        <w:rPr>
          <w:rFonts w:hint="eastAsia"/>
          <w:color w:val="000000" w:themeColor="text1"/>
          <w:spacing w:val="0"/>
          <w:lang w:eastAsia="zh-CN"/>
        </w:rPr>
        <w:t>□有（ □法第２１条　□法第２７条　□法第６１条）  □無</w:t>
      </w:r>
    </w:p>
    <w:p w14:paraId="4CEB0DD4" w14:textId="77777777" w:rsidR="004C714A" w:rsidRPr="000B21D5" w:rsidRDefault="004C714A" w:rsidP="004C714A">
      <w:pPr>
        <w:pStyle w:val="a7"/>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707E59F3" w14:textId="77777777" w:rsidR="004C714A" w:rsidRPr="000B21D5" w:rsidRDefault="004C714A" w:rsidP="004C714A">
      <w:pPr>
        <w:pStyle w:val="a7"/>
        <w:spacing w:line="240" w:lineRule="exact"/>
        <w:ind w:firstLineChars="250" w:firstLine="525"/>
        <w:rPr>
          <w:rFonts w:eastAsia="PMingLiU"/>
          <w:color w:val="000000" w:themeColor="text1"/>
          <w:spacing w:val="0"/>
          <w:lang w:eastAsia="zh-TW"/>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0B21D5" w14:paraId="52FCCBE9" w14:textId="77777777" w:rsidTr="00BE3D25">
        <w:trPr>
          <w:trHeight w:val="40"/>
        </w:trPr>
        <w:tc>
          <w:tcPr>
            <w:tcW w:w="9356" w:type="dxa"/>
            <w:tcBorders>
              <w:top w:val="nil"/>
              <w:left w:val="nil"/>
              <w:bottom w:val="single" w:sz="4" w:space="0" w:color="auto"/>
              <w:right w:val="nil"/>
            </w:tcBorders>
          </w:tcPr>
          <w:p w14:paraId="3A4DBA9C" w14:textId="77777777" w:rsidR="004C714A" w:rsidRPr="000B21D5" w:rsidRDefault="004C714A" w:rsidP="00BE3D25">
            <w:pPr>
              <w:pStyle w:val="a7"/>
              <w:spacing w:line="160" w:lineRule="exact"/>
              <w:ind w:rightChars="-26" w:right="-55"/>
              <w:rPr>
                <w:color w:val="000000" w:themeColor="text1"/>
                <w:spacing w:val="0"/>
                <w:lang w:eastAsia="zh-TW"/>
              </w:rPr>
            </w:pPr>
          </w:p>
        </w:tc>
      </w:tr>
    </w:tbl>
    <w:p w14:paraId="4727904C" w14:textId="77777777" w:rsidR="004C714A" w:rsidRPr="000B21D5" w:rsidRDefault="004C714A" w:rsidP="004C714A">
      <w:pPr>
        <w:pStyle w:val="a7"/>
        <w:spacing w:line="240" w:lineRule="exact"/>
        <w:jc w:val="center"/>
        <w:rPr>
          <w:color w:val="000000" w:themeColor="text1"/>
          <w:spacing w:val="0"/>
          <w:lang w:eastAsia="zh-TW"/>
        </w:rPr>
      </w:pPr>
    </w:p>
    <w:p w14:paraId="53D7879A" w14:textId="77777777" w:rsidR="004C714A" w:rsidRPr="005966B3" w:rsidRDefault="004C714A" w:rsidP="004C714A">
      <w:pPr>
        <w:pStyle w:val="a7"/>
        <w:spacing w:line="240" w:lineRule="exact"/>
        <w:jc w:val="center"/>
        <w:rPr>
          <w:spacing w:val="0"/>
        </w:rPr>
      </w:pPr>
      <w:r w:rsidRPr="005966B3">
        <w:rPr>
          <w:spacing w:val="0"/>
        </w:rPr>
        <w:br w:type="page"/>
      </w:r>
      <w:r w:rsidRPr="005966B3">
        <w:rPr>
          <w:rFonts w:hint="eastAsia"/>
          <w:spacing w:val="0"/>
        </w:rPr>
        <w:lastRenderedPageBreak/>
        <w:t>（第五面）</w:t>
      </w:r>
    </w:p>
    <w:p w14:paraId="0E7A108A"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建築物の階別概要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86D6708" w14:textId="77777777" w:rsidTr="00BE3D25">
        <w:trPr>
          <w:trHeight w:val="40"/>
        </w:trPr>
        <w:tc>
          <w:tcPr>
            <w:tcW w:w="9356" w:type="dxa"/>
            <w:tcBorders>
              <w:top w:val="nil"/>
              <w:left w:val="nil"/>
              <w:bottom w:val="single" w:sz="4" w:space="0" w:color="auto"/>
              <w:right w:val="nil"/>
            </w:tcBorders>
          </w:tcPr>
          <w:p w14:paraId="7BD93FB1" w14:textId="77777777" w:rsidR="004C714A" w:rsidRPr="005966B3" w:rsidRDefault="004C714A" w:rsidP="00BE3D25">
            <w:pPr>
              <w:pStyle w:val="a7"/>
              <w:spacing w:line="240" w:lineRule="exact"/>
              <w:ind w:rightChars="-26" w:right="-55"/>
              <w:rPr>
                <w:spacing w:val="0"/>
              </w:rPr>
            </w:pPr>
          </w:p>
        </w:tc>
      </w:tr>
    </w:tbl>
    <w:p w14:paraId="78166FF3"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BC6905B" w14:textId="77777777" w:rsidTr="00BE3D25">
        <w:trPr>
          <w:trHeight w:val="40"/>
        </w:trPr>
        <w:tc>
          <w:tcPr>
            <w:tcW w:w="9356" w:type="dxa"/>
            <w:tcBorders>
              <w:top w:val="nil"/>
              <w:left w:val="nil"/>
              <w:bottom w:val="single" w:sz="4" w:space="0" w:color="auto"/>
              <w:right w:val="nil"/>
            </w:tcBorders>
          </w:tcPr>
          <w:p w14:paraId="0FD1B983" w14:textId="77777777" w:rsidR="004C714A" w:rsidRPr="005966B3" w:rsidRDefault="004C714A" w:rsidP="00BE3D25">
            <w:pPr>
              <w:pStyle w:val="a7"/>
              <w:spacing w:line="240" w:lineRule="exact"/>
              <w:ind w:rightChars="-26" w:right="-55"/>
              <w:rPr>
                <w:spacing w:val="0"/>
              </w:rPr>
            </w:pPr>
          </w:p>
        </w:tc>
      </w:tr>
    </w:tbl>
    <w:p w14:paraId="0B9CF4FD"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2.</w:t>
      </w:r>
      <w:r w:rsidRPr="005966B3">
        <w:rPr>
          <w:rFonts w:hint="eastAsia"/>
          <w:spacing w:val="0"/>
        </w:rPr>
        <w:t>階】</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9FE46B6" w14:textId="77777777" w:rsidTr="00BE3D25">
        <w:trPr>
          <w:trHeight w:val="40"/>
        </w:trPr>
        <w:tc>
          <w:tcPr>
            <w:tcW w:w="9356" w:type="dxa"/>
            <w:tcBorders>
              <w:top w:val="nil"/>
              <w:left w:val="nil"/>
              <w:bottom w:val="single" w:sz="4" w:space="0" w:color="auto"/>
              <w:right w:val="nil"/>
            </w:tcBorders>
          </w:tcPr>
          <w:p w14:paraId="1F6F4030" w14:textId="77777777" w:rsidR="004C714A" w:rsidRPr="005966B3" w:rsidRDefault="004C714A" w:rsidP="00BE3D25">
            <w:pPr>
              <w:pStyle w:val="a7"/>
              <w:spacing w:line="240" w:lineRule="exact"/>
              <w:ind w:rightChars="-26" w:right="-55"/>
              <w:rPr>
                <w:spacing w:val="0"/>
              </w:rPr>
            </w:pPr>
          </w:p>
        </w:tc>
      </w:tr>
    </w:tbl>
    <w:p w14:paraId="7AEB5C5A"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3.</w:t>
      </w:r>
      <w:r w:rsidRPr="005966B3">
        <w:rPr>
          <w:rFonts w:hint="eastAsia"/>
          <w:spacing w:val="0"/>
        </w:rPr>
        <w:t>柱の小径】</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494A0F9E" w14:textId="77777777" w:rsidTr="00BE3D25">
        <w:trPr>
          <w:trHeight w:val="40"/>
        </w:trPr>
        <w:tc>
          <w:tcPr>
            <w:tcW w:w="9356" w:type="dxa"/>
            <w:tcBorders>
              <w:top w:val="nil"/>
              <w:left w:val="nil"/>
              <w:bottom w:val="single" w:sz="4" w:space="0" w:color="auto"/>
              <w:right w:val="nil"/>
            </w:tcBorders>
          </w:tcPr>
          <w:p w14:paraId="3242D74A" w14:textId="77777777" w:rsidR="004C714A" w:rsidRPr="005966B3" w:rsidRDefault="004C714A" w:rsidP="00BE3D25">
            <w:pPr>
              <w:pStyle w:val="a7"/>
              <w:spacing w:line="240" w:lineRule="exact"/>
              <w:ind w:rightChars="-26" w:right="-55"/>
              <w:rPr>
                <w:spacing w:val="0"/>
              </w:rPr>
            </w:pPr>
          </w:p>
        </w:tc>
      </w:tr>
    </w:tbl>
    <w:p w14:paraId="39460328"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4.</w:t>
      </w:r>
      <w:r w:rsidRPr="005966B3">
        <w:rPr>
          <w:rFonts w:hint="eastAsia"/>
          <w:spacing w:val="0"/>
        </w:rPr>
        <w:t>横架材間の垂直距離】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1EC348C2" w14:textId="77777777" w:rsidTr="00BE3D25">
        <w:trPr>
          <w:trHeight w:val="40"/>
        </w:trPr>
        <w:tc>
          <w:tcPr>
            <w:tcW w:w="9356" w:type="dxa"/>
            <w:tcBorders>
              <w:top w:val="nil"/>
              <w:left w:val="nil"/>
              <w:bottom w:val="single" w:sz="4" w:space="0" w:color="auto"/>
              <w:right w:val="nil"/>
            </w:tcBorders>
          </w:tcPr>
          <w:p w14:paraId="4DF3D871" w14:textId="77777777" w:rsidR="004C714A" w:rsidRPr="005966B3" w:rsidRDefault="004C714A" w:rsidP="00BE3D25">
            <w:pPr>
              <w:pStyle w:val="a7"/>
              <w:spacing w:line="240" w:lineRule="exact"/>
              <w:ind w:rightChars="-26" w:right="-55"/>
              <w:rPr>
                <w:spacing w:val="0"/>
              </w:rPr>
            </w:pPr>
          </w:p>
        </w:tc>
      </w:tr>
    </w:tbl>
    <w:p w14:paraId="44CB0EEC"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5.</w:t>
      </w:r>
      <w:r w:rsidRPr="005966B3">
        <w:rPr>
          <w:rFonts w:hint="eastAsia"/>
          <w:spacing w:val="0"/>
        </w:rPr>
        <w:t>階の高さ】</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00E88559" w14:textId="77777777" w:rsidTr="00BE3D25">
        <w:trPr>
          <w:trHeight w:val="40"/>
        </w:trPr>
        <w:tc>
          <w:tcPr>
            <w:tcW w:w="9356" w:type="dxa"/>
            <w:tcBorders>
              <w:top w:val="nil"/>
              <w:left w:val="nil"/>
              <w:bottom w:val="single" w:sz="4" w:space="0" w:color="auto"/>
              <w:right w:val="nil"/>
            </w:tcBorders>
          </w:tcPr>
          <w:p w14:paraId="3D084269" w14:textId="77777777" w:rsidR="004C714A" w:rsidRPr="005966B3" w:rsidRDefault="004C714A" w:rsidP="00BE3D25">
            <w:pPr>
              <w:pStyle w:val="a7"/>
              <w:spacing w:line="240" w:lineRule="exact"/>
              <w:ind w:rightChars="-26" w:right="-55"/>
              <w:rPr>
                <w:spacing w:val="0"/>
              </w:rPr>
            </w:pPr>
          </w:p>
        </w:tc>
      </w:tr>
    </w:tbl>
    <w:p w14:paraId="73505A95"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6.</w:t>
      </w:r>
      <w:r w:rsidRPr="005966B3">
        <w:rPr>
          <w:rFonts w:hint="eastAsia"/>
          <w:spacing w:val="0"/>
        </w:rPr>
        <w:t>天井】</w:t>
      </w:r>
    </w:p>
    <w:p w14:paraId="6CAFE942" w14:textId="77777777" w:rsidR="004C714A" w:rsidRPr="005966B3" w:rsidRDefault="004C714A" w:rsidP="004C714A">
      <w:pPr>
        <w:pStyle w:val="a7"/>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居室の天井の高さ】</w:t>
      </w:r>
    </w:p>
    <w:p w14:paraId="33947A58" w14:textId="77777777" w:rsidR="004C714A" w:rsidRPr="005966B3" w:rsidRDefault="004C714A" w:rsidP="004C714A">
      <w:pPr>
        <w:pStyle w:val="a7"/>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建築基準法施行令第３９条第３項に規定する特定天井】　　□有　　□無</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39A3182" w14:textId="77777777" w:rsidTr="00BE3D25">
        <w:trPr>
          <w:trHeight w:val="40"/>
        </w:trPr>
        <w:tc>
          <w:tcPr>
            <w:tcW w:w="9356" w:type="dxa"/>
            <w:tcBorders>
              <w:top w:val="nil"/>
              <w:left w:val="nil"/>
              <w:bottom w:val="single" w:sz="4" w:space="0" w:color="auto"/>
              <w:right w:val="nil"/>
            </w:tcBorders>
          </w:tcPr>
          <w:p w14:paraId="62265510" w14:textId="77777777" w:rsidR="004C714A" w:rsidRPr="005966B3" w:rsidRDefault="004C714A" w:rsidP="00BE3D25">
            <w:pPr>
              <w:pStyle w:val="a7"/>
              <w:spacing w:line="240" w:lineRule="exact"/>
              <w:ind w:rightChars="-26" w:right="-55"/>
              <w:rPr>
                <w:spacing w:val="0"/>
              </w:rPr>
            </w:pPr>
          </w:p>
        </w:tc>
      </w:tr>
    </w:tbl>
    <w:p w14:paraId="7D6A3B3D"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7.</w:t>
      </w:r>
      <w:r w:rsidRPr="005966B3">
        <w:rPr>
          <w:rFonts w:hint="eastAsia"/>
          <w:spacing w:val="0"/>
        </w:rPr>
        <w:t>用途別床面積】</w:t>
      </w:r>
    </w:p>
    <w:p w14:paraId="6F6F8C77" w14:textId="77777777" w:rsidR="004C714A" w:rsidRPr="005966B3" w:rsidRDefault="004C714A" w:rsidP="004C714A">
      <w:pPr>
        <w:pStyle w:val="a7"/>
        <w:spacing w:line="240" w:lineRule="exact"/>
        <w:rPr>
          <w:spacing w:val="0"/>
        </w:rPr>
      </w:pPr>
      <w:r w:rsidRPr="005966B3">
        <w:rPr>
          <w:rFonts w:hint="eastAsia"/>
          <w:spacing w:val="0"/>
        </w:rPr>
        <w:t xml:space="preserve">　　　</w:t>
      </w:r>
      <w:r w:rsidRPr="005966B3">
        <w:rPr>
          <w:spacing w:val="0"/>
        </w:rPr>
        <w:t xml:space="preserve">  </w:t>
      </w:r>
      <w:r w:rsidRPr="005966B3">
        <w:rPr>
          <w:rFonts w:hint="eastAsia"/>
          <w:spacing w:val="0"/>
        </w:rPr>
        <w:t>（用途の区分　　　　）（具体的な用途の名称）（床面積　　　　　　）</w:t>
      </w:r>
    </w:p>
    <w:p w14:paraId="256CB46F" w14:textId="77777777" w:rsidR="004C714A" w:rsidRPr="005966B3" w:rsidRDefault="004C714A" w:rsidP="004C714A">
      <w:pPr>
        <w:pStyle w:val="a7"/>
        <w:spacing w:line="240" w:lineRule="exact"/>
        <w:rPr>
          <w:spacing w:val="0"/>
        </w:rPr>
      </w:pPr>
      <w:r w:rsidRPr="005966B3">
        <w:rPr>
          <w:rFonts w:hint="eastAsia"/>
          <w:spacing w:val="0"/>
        </w:rPr>
        <w:t xml:space="preserve">　【ｲ</w:t>
      </w:r>
      <w:r w:rsidRPr="005966B3">
        <w:rPr>
          <w:spacing w:val="0"/>
        </w:rPr>
        <w:t>.</w:t>
      </w:r>
      <w:r w:rsidRPr="005966B3">
        <w:rPr>
          <w:rFonts w:hint="eastAsia"/>
          <w:spacing w:val="0"/>
        </w:rPr>
        <w:t>】（　　　　　　　　　）（　　　　　　　　　）（　　　　　　　　　）</w:t>
      </w:r>
    </w:p>
    <w:p w14:paraId="5652BBE6" w14:textId="77777777" w:rsidR="004C714A" w:rsidRPr="005966B3" w:rsidRDefault="004C714A" w:rsidP="004C714A">
      <w:pPr>
        <w:pStyle w:val="a7"/>
        <w:spacing w:line="240" w:lineRule="exact"/>
        <w:rPr>
          <w:spacing w:val="0"/>
        </w:rPr>
      </w:pPr>
      <w:r w:rsidRPr="005966B3">
        <w:rPr>
          <w:rFonts w:hint="eastAsia"/>
          <w:spacing w:val="0"/>
        </w:rPr>
        <w:t xml:space="preserve">　【ﾛ</w:t>
      </w:r>
      <w:r w:rsidRPr="005966B3">
        <w:rPr>
          <w:spacing w:val="0"/>
        </w:rPr>
        <w:t>.</w:t>
      </w:r>
      <w:r w:rsidRPr="005966B3">
        <w:rPr>
          <w:rFonts w:hint="eastAsia"/>
          <w:spacing w:val="0"/>
        </w:rPr>
        <w:t>】（　　　　　　　　　）（　　　　　　　　　）（　　　　　　　　　）</w:t>
      </w:r>
    </w:p>
    <w:p w14:paraId="3EFF3B86" w14:textId="77777777" w:rsidR="004C714A" w:rsidRPr="005966B3" w:rsidRDefault="004C714A" w:rsidP="004C714A">
      <w:pPr>
        <w:pStyle w:val="a7"/>
        <w:spacing w:line="240" w:lineRule="exact"/>
        <w:rPr>
          <w:spacing w:val="0"/>
        </w:rPr>
      </w:pPr>
      <w:r w:rsidRPr="005966B3">
        <w:rPr>
          <w:rFonts w:hint="eastAsia"/>
          <w:spacing w:val="0"/>
        </w:rPr>
        <w:t xml:space="preserve">　【ﾊ</w:t>
      </w:r>
      <w:r w:rsidRPr="005966B3">
        <w:rPr>
          <w:spacing w:val="0"/>
        </w:rPr>
        <w:t>.</w:t>
      </w:r>
      <w:r w:rsidRPr="005966B3">
        <w:rPr>
          <w:rFonts w:hint="eastAsia"/>
          <w:spacing w:val="0"/>
        </w:rPr>
        <w:t>】（　　　　　　　　　）（　　　　　　　　　）（　　　　　　　　　）</w:t>
      </w:r>
    </w:p>
    <w:p w14:paraId="609B5CC5" w14:textId="77777777" w:rsidR="004C714A" w:rsidRPr="005966B3" w:rsidRDefault="004C714A" w:rsidP="004C714A">
      <w:pPr>
        <w:pStyle w:val="a7"/>
        <w:spacing w:line="240" w:lineRule="exact"/>
        <w:rPr>
          <w:spacing w:val="0"/>
        </w:rPr>
      </w:pPr>
      <w:r w:rsidRPr="005966B3">
        <w:rPr>
          <w:rFonts w:hint="eastAsia"/>
          <w:spacing w:val="0"/>
        </w:rPr>
        <w:t xml:space="preserve">　【ﾆ</w:t>
      </w:r>
      <w:r w:rsidRPr="005966B3">
        <w:rPr>
          <w:spacing w:val="0"/>
        </w:rPr>
        <w:t>.</w:t>
      </w:r>
      <w:r w:rsidRPr="005966B3">
        <w:rPr>
          <w:rFonts w:hint="eastAsia"/>
          <w:spacing w:val="0"/>
        </w:rPr>
        <w:t>】（　　　　　　　　　）（　　　　　　　　　）（　　　　　　　　　）</w:t>
      </w:r>
    </w:p>
    <w:p w14:paraId="4342CA48" w14:textId="77777777" w:rsidR="004C714A" w:rsidRPr="005966B3" w:rsidRDefault="004C714A" w:rsidP="004C714A">
      <w:pPr>
        <w:pStyle w:val="a7"/>
        <w:spacing w:line="240" w:lineRule="exact"/>
        <w:rPr>
          <w:spacing w:val="0"/>
        </w:rPr>
      </w:pPr>
      <w:r w:rsidRPr="005966B3">
        <w:rPr>
          <w:rFonts w:hint="eastAsia"/>
          <w:spacing w:val="0"/>
        </w:rPr>
        <w:t xml:space="preserve">　【ﾎ</w:t>
      </w:r>
      <w:r w:rsidRPr="005966B3">
        <w:rPr>
          <w:spacing w:val="0"/>
        </w:rPr>
        <w:t>.</w:t>
      </w:r>
      <w:r w:rsidRPr="005966B3">
        <w:rPr>
          <w:rFonts w:hint="eastAsia"/>
          <w:spacing w:val="0"/>
        </w:rPr>
        <w:t>】（　　　　　　　　　）（　　　　　　　　　）（　　　　　　　　　）</w:t>
      </w:r>
    </w:p>
    <w:p w14:paraId="74570864" w14:textId="77777777" w:rsidR="004C714A" w:rsidRPr="005966B3" w:rsidRDefault="004C714A" w:rsidP="004C714A">
      <w:pPr>
        <w:pStyle w:val="a7"/>
        <w:spacing w:line="240" w:lineRule="exact"/>
        <w:rPr>
          <w:spacing w:val="0"/>
        </w:rPr>
      </w:pPr>
      <w:r w:rsidRPr="005966B3">
        <w:rPr>
          <w:rFonts w:hint="eastAsia"/>
          <w:spacing w:val="0"/>
        </w:rPr>
        <w:t xml:space="preserve">　【ﾍ</w:t>
      </w:r>
      <w:r w:rsidRPr="005966B3">
        <w:rPr>
          <w:spacing w:val="0"/>
        </w:rPr>
        <w:t>.</w:t>
      </w:r>
      <w:r w:rsidRPr="005966B3">
        <w:rPr>
          <w:rFonts w:hint="eastAsia"/>
          <w:spacing w:val="0"/>
        </w:rPr>
        <w:t>】（　　　　　　　　　）（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2AA3C1BE" w14:textId="77777777" w:rsidTr="00BE3D25">
        <w:trPr>
          <w:trHeight w:val="40"/>
        </w:trPr>
        <w:tc>
          <w:tcPr>
            <w:tcW w:w="9356" w:type="dxa"/>
            <w:tcBorders>
              <w:top w:val="nil"/>
              <w:left w:val="nil"/>
              <w:bottom w:val="single" w:sz="4" w:space="0" w:color="auto"/>
              <w:right w:val="nil"/>
            </w:tcBorders>
          </w:tcPr>
          <w:p w14:paraId="49E9D52B" w14:textId="77777777" w:rsidR="004C714A" w:rsidRPr="005966B3" w:rsidRDefault="004C714A" w:rsidP="00BE3D25">
            <w:pPr>
              <w:pStyle w:val="a7"/>
              <w:spacing w:line="240" w:lineRule="exact"/>
              <w:ind w:rightChars="-26" w:right="-55"/>
              <w:rPr>
                <w:spacing w:val="0"/>
              </w:rPr>
            </w:pPr>
          </w:p>
        </w:tc>
      </w:tr>
    </w:tbl>
    <w:p w14:paraId="674C57CF"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8.</w:t>
      </w:r>
      <w:r w:rsidRPr="005966B3">
        <w:rPr>
          <w:rFonts w:hint="eastAsia"/>
          <w:spacing w:val="0"/>
        </w:rPr>
        <w:t>その他必要な事項】</w:t>
      </w:r>
    </w:p>
    <w:p w14:paraId="76D18C78"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E8681D3" w14:textId="77777777" w:rsidTr="00BE3D25">
        <w:trPr>
          <w:trHeight w:val="40"/>
        </w:trPr>
        <w:tc>
          <w:tcPr>
            <w:tcW w:w="9356" w:type="dxa"/>
            <w:tcBorders>
              <w:top w:val="nil"/>
              <w:left w:val="nil"/>
              <w:bottom w:val="single" w:sz="4" w:space="0" w:color="auto"/>
              <w:right w:val="nil"/>
            </w:tcBorders>
          </w:tcPr>
          <w:p w14:paraId="6006C37D" w14:textId="77777777" w:rsidR="004C714A" w:rsidRPr="005966B3" w:rsidRDefault="004C714A" w:rsidP="00BE3D25">
            <w:pPr>
              <w:pStyle w:val="a7"/>
              <w:spacing w:line="240" w:lineRule="exact"/>
              <w:ind w:rightChars="-26" w:right="-55"/>
              <w:rPr>
                <w:spacing w:val="0"/>
              </w:rPr>
            </w:pPr>
          </w:p>
        </w:tc>
      </w:tr>
    </w:tbl>
    <w:p w14:paraId="092F7FAE"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9.</w:t>
      </w:r>
      <w:r w:rsidRPr="005966B3">
        <w:rPr>
          <w:rFonts w:hint="eastAsia"/>
          <w:spacing w:val="0"/>
        </w:rPr>
        <w:t>備考】</w:t>
      </w:r>
    </w:p>
    <w:p w14:paraId="7E41EBC8"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7B1F8D25" w14:textId="77777777" w:rsidTr="00BE3D25">
        <w:trPr>
          <w:trHeight w:val="40"/>
        </w:trPr>
        <w:tc>
          <w:tcPr>
            <w:tcW w:w="9356" w:type="dxa"/>
            <w:tcBorders>
              <w:top w:val="nil"/>
              <w:left w:val="nil"/>
              <w:bottom w:val="single" w:sz="4" w:space="0" w:color="auto"/>
              <w:right w:val="nil"/>
            </w:tcBorders>
          </w:tcPr>
          <w:p w14:paraId="41FF52FD" w14:textId="77777777" w:rsidR="004C714A" w:rsidRPr="005966B3" w:rsidRDefault="004C714A" w:rsidP="00BE3D25">
            <w:pPr>
              <w:pStyle w:val="a7"/>
              <w:spacing w:line="240" w:lineRule="exact"/>
              <w:ind w:rightChars="-26" w:right="-55"/>
              <w:rPr>
                <w:spacing w:val="0"/>
              </w:rPr>
            </w:pPr>
          </w:p>
        </w:tc>
      </w:tr>
    </w:tbl>
    <w:p w14:paraId="0476D176" w14:textId="77777777" w:rsidR="004C714A" w:rsidRPr="005966B3" w:rsidRDefault="004C714A" w:rsidP="004C714A">
      <w:pPr>
        <w:pStyle w:val="a7"/>
        <w:spacing w:line="240" w:lineRule="exact"/>
        <w:rPr>
          <w:spacing w:val="0"/>
        </w:rPr>
      </w:pPr>
    </w:p>
    <w:p w14:paraId="5D4E49A6" w14:textId="77777777" w:rsidR="004C714A" w:rsidRPr="005966B3" w:rsidRDefault="004C714A" w:rsidP="004C714A">
      <w:pPr>
        <w:pStyle w:val="a7"/>
        <w:spacing w:line="240" w:lineRule="exact"/>
        <w:jc w:val="center"/>
        <w:rPr>
          <w:spacing w:val="0"/>
        </w:rPr>
      </w:pPr>
      <w:r w:rsidRPr="005966B3">
        <w:rPr>
          <w:spacing w:val="0"/>
        </w:rPr>
        <w:br w:type="page"/>
      </w:r>
      <w:r w:rsidRPr="005966B3">
        <w:rPr>
          <w:rFonts w:hint="eastAsia"/>
          <w:spacing w:val="0"/>
        </w:rPr>
        <w:lastRenderedPageBreak/>
        <w:t>（第六面）</w:t>
      </w:r>
    </w:p>
    <w:p w14:paraId="1F6C3E79" w14:textId="77777777" w:rsidR="004C714A" w:rsidRPr="005966B3" w:rsidRDefault="004C714A" w:rsidP="004C714A">
      <w:pPr>
        <w:pStyle w:val="a7"/>
        <w:spacing w:line="240" w:lineRule="exact"/>
        <w:rPr>
          <w:spacing w:val="0"/>
        </w:rPr>
      </w:pPr>
      <w:r w:rsidRPr="005966B3">
        <w:rPr>
          <w:spacing w:val="0"/>
        </w:rPr>
        <w:t xml:space="preserve">   </w:t>
      </w:r>
      <w:r w:rsidRPr="005966B3">
        <w:rPr>
          <w:rFonts w:hint="eastAsia"/>
          <w:spacing w:val="0"/>
        </w:rPr>
        <w:t>建築物独立部分別概要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191B8E8" w14:textId="77777777" w:rsidTr="00BE3D25">
        <w:trPr>
          <w:trHeight w:val="40"/>
        </w:trPr>
        <w:tc>
          <w:tcPr>
            <w:tcW w:w="9356" w:type="dxa"/>
            <w:tcBorders>
              <w:top w:val="nil"/>
              <w:left w:val="nil"/>
              <w:bottom w:val="single" w:sz="4" w:space="0" w:color="auto"/>
              <w:right w:val="nil"/>
            </w:tcBorders>
          </w:tcPr>
          <w:p w14:paraId="16A56148" w14:textId="77777777" w:rsidR="004C714A" w:rsidRPr="005966B3" w:rsidRDefault="004C714A" w:rsidP="00BE3D25">
            <w:pPr>
              <w:pStyle w:val="a7"/>
              <w:spacing w:line="240" w:lineRule="exact"/>
              <w:ind w:rightChars="-26" w:right="-55"/>
              <w:rPr>
                <w:spacing w:val="0"/>
              </w:rPr>
            </w:pPr>
          </w:p>
        </w:tc>
      </w:tr>
    </w:tbl>
    <w:p w14:paraId="2E6F8D80"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1.</w:t>
      </w:r>
      <w:r w:rsidRPr="005966B3">
        <w:rPr>
          <w:rFonts w:hint="eastAsia"/>
          <w:spacing w:val="0"/>
        </w:rPr>
        <w:t>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377F3C1A" w14:textId="77777777" w:rsidTr="00BE3D25">
        <w:trPr>
          <w:trHeight w:val="40"/>
        </w:trPr>
        <w:tc>
          <w:tcPr>
            <w:tcW w:w="9356" w:type="dxa"/>
            <w:tcBorders>
              <w:top w:val="nil"/>
              <w:left w:val="nil"/>
              <w:bottom w:val="single" w:sz="4" w:space="0" w:color="auto"/>
              <w:right w:val="nil"/>
            </w:tcBorders>
          </w:tcPr>
          <w:p w14:paraId="08942C96" w14:textId="77777777" w:rsidR="004C714A" w:rsidRPr="005966B3" w:rsidRDefault="004C714A" w:rsidP="00BE3D25">
            <w:pPr>
              <w:pStyle w:val="a7"/>
              <w:spacing w:line="240" w:lineRule="exact"/>
              <w:ind w:rightChars="-26" w:right="-55"/>
              <w:rPr>
                <w:spacing w:val="0"/>
              </w:rPr>
            </w:pPr>
          </w:p>
        </w:tc>
      </w:tr>
    </w:tbl>
    <w:p w14:paraId="27318178"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2.</w:t>
      </w:r>
      <w:r w:rsidRPr="005966B3">
        <w:rPr>
          <w:rFonts w:hint="eastAsia"/>
          <w:spacing w:val="0"/>
        </w:rPr>
        <w:t>延べ面積】</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19FE9E84" w14:textId="77777777" w:rsidTr="00BE3D25">
        <w:trPr>
          <w:trHeight w:val="40"/>
        </w:trPr>
        <w:tc>
          <w:tcPr>
            <w:tcW w:w="9356" w:type="dxa"/>
            <w:tcBorders>
              <w:top w:val="nil"/>
              <w:left w:val="nil"/>
              <w:bottom w:val="single" w:sz="4" w:space="0" w:color="auto"/>
              <w:right w:val="nil"/>
            </w:tcBorders>
          </w:tcPr>
          <w:p w14:paraId="3140B222" w14:textId="77777777" w:rsidR="004C714A" w:rsidRPr="005966B3" w:rsidRDefault="004C714A" w:rsidP="00BE3D25">
            <w:pPr>
              <w:pStyle w:val="a7"/>
              <w:spacing w:line="240" w:lineRule="exact"/>
              <w:ind w:rightChars="-26" w:right="-55"/>
              <w:rPr>
                <w:spacing w:val="0"/>
              </w:rPr>
            </w:pPr>
          </w:p>
        </w:tc>
      </w:tr>
    </w:tbl>
    <w:p w14:paraId="5813F176"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3.</w:t>
      </w:r>
      <w:r w:rsidRPr="005966B3">
        <w:rPr>
          <w:rFonts w:hint="eastAsia"/>
          <w:spacing w:val="0"/>
        </w:rPr>
        <w:t>建築物の高さ等】</w:t>
      </w:r>
    </w:p>
    <w:p w14:paraId="10232EF6" w14:textId="77777777" w:rsidR="004C714A" w:rsidRPr="005966B3" w:rsidRDefault="004C714A" w:rsidP="004C714A">
      <w:pPr>
        <w:pStyle w:val="a7"/>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最高の高さ】</w:t>
      </w:r>
    </w:p>
    <w:p w14:paraId="30CD46D8" w14:textId="77777777" w:rsidR="004C714A" w:rsidRPr="005966B3" w:rsidRDefault="004C714A" w:rsidP="004C714A">
      <w:pPr>
        <w:pStyle w:val="a7"/>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最高の軒の高さ】</w:t>
      </w:r>
    </w:p>
    <w:p w14:paraId="4E239E24" w14:textId="77777777" w:rsidR="004C714A" w:rsidRPr="005966B3" w:rsidRDefault="004C714A" w:rsidP="004C714A">
      <w:pPr>
        <w:pStyle w:val="a7"/>
        <w:spacing w:line="240" w:lineRule="exact"/>
        <w:ind w:firstLineChars="100" w:firstLine="210"/>
        <w:rPr>
          <w:spacing w:val="0"/>
        </w:rPr>
      </w:pPr>
      <w:r w:rsidRPr="005966B3">
        <w:rPr>
          <w:rFonts w:hint="eastAsia"/>
          <w:spacing w:val="0"/>
        </w:rPr>
        <w:t>【ﾊ</w:t>
      </w:r>
      <w:r w:rsidRPr="005966B3">
        <w:rPr>
          <w:spacing w:val="0"/>
        </w:rPr>
        <w:t>.</w:t>
      </w:r>
      <w:r w:rsidRPr="005966B3">
        <w:rPr>
          <w:rFonts w:hint="eastAsia"/>
          <w:spacing w:val="0"/>
        </w:rPr>
        <w:t xml:space="preserve">階数】　</w:t>
      </w:r>
      <w:r w:rsidRPr="005966B3">
        <w:rPr>
          <w:spacing w:val="0"/>
        </w:rPr>
        <w:t xml:space="preserve">   </w:t>
      </w:r>
      <w:r w:rsidRPr="005966B3">
        <w:rPr>
          <w:rFonts w:hint="eastAsia"/>
          <w:spacing w:val="0"/>
        </w:rPr>
        <w:t xml:space="preserve">　</w:t>
      </w:r>
      <w:r w:rsidRPr="005966B3">
        <w:rPr>
          <w:spacing w:val="0"/>
        </w:rPr>
        <w:t xml:space="preserve">  </w:t>
      </w:r>
      <w:r w:rsidRPr="005966B3">
        <w:rPr>
          <w:rFonts w:hint="eastAsia"/>
          <w:spacing w:val="0"/>
        </w:rPr>
        <w:t>地上</w:t>
      </w:r>
      <w:r w:rsidRPr="005966B3">
        <w:rPr>
          <w:spacing w:val="0"/>
        </w:rPr>
        <w:t xml:space="preserve"> (</w:t>
      </w:r>
      <w:r w:rsidRPr="005966B3">
        <w:rPr>
          <w:rFonts w:hint="eastAsia"/>
          <w:spacing w:val="0"/>
        </w:rPr>
        <w:t xml:space="preserve">　　　　　　　　</w:t>
      </w:r>
      <w:r w:rsidRPr="005966B3">
        <w:rPr>
          <w:spacing w:val="0"/>
        </w:rPr>
        <w:t>)</w:t>
      </w:r>
      <w:r w:rsidRPr="005966B3">
        <w:rPr>
          <w:rFonts w:hint="eastAsia"/>
          <w:spacing w:val="0"/>
        </w:rPr>
        <w:t xml:space="preserve">　地下</w:t>
      </w:r>
      <w:r w:rsidRPr="005966B3">
        <w:rPr>
          <w:spacing w:val="0"/>
        </w:rPr>
        <w:t xml:space="preserve"> (</w:t>
      </w:r>
      <w:r w:rsidRPr="005966B3">
        <w:rPr>
          <w:rFonts w:hint="eastAsia"/>
          <w:spacing w:val="0"/>
        </w:rPr>
        <w:t xml:space="preserve">　　　　　　　　</w:t>
      </w:r>
      <w:r w:rsidRPr="005966B3">
        <w:rPr>
          <w:spacing w:val="0"/>
        </w:rPr>
        <w:t>)</w:t>
      </w:r>
    </w:p>
    <w:p w14:paraId="4776A478" w14:textId="77777777" w:rsidR="004C714A" w:rsidRPr="005966B3" w:rsidRDefault="004C714A" w:rsidP="004C714A">
      <w:pPr>
        <w:pStyle w:val="a7"/>
        <w:spacing w:line="240" w:lineRule="exact"/>
        <w:ind w:firstLineChars="100" w:firstLine="210"/>
        <w:rPr>
          <w:spacing w:val="0"/>
          <w:lang w:eastAsia="zh-TW"/>
        </w:rPr>
      </w:pPr>
      <w:r w:rsidRPr="005966B3">
        <w:rPr>
          <w:rFonts w:hint="eastAsia"/>
          <w:spacing w:val="0"/>
          <w:lang w:eastAsia="zh-TW"/>
        </w:rPr>
        <w:t>【</w:t>
      </w:r>
      <w:r w:rsidRPr="005966B3">
        <w:rPr>
          <w:rFonts w:hint="eastAsia"/>
          <w:spacing w:val="0"/>
        </w:rPr>
        <w:t>ﾆ</w:t>
      </w:r>
      <w:r w:rsidRPr="005966B3">
        <w:rPr>
          <w:spacing w:val="0"/>
          <w:lang w:eastAsia="zh-TW"/>
        </w:rPr>
        <w:t>.</w:t>
      </w:r>
      <w:r w:rsidRPr="005966B3">
        <w:rPr>
          <w:rFonts w:hint="eastAsia"/>
          <w:spacing w:val="0"/>
          <w:lang w:eastAsia="zh-TW"/>
        </w:rPr>
        <w:t>構造】　　　　　　　　　　　　造　　　一部　　　　　　　　　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166C0D0B" w14:textId="77777777" w:rsidTr="00BE3D25">
        <w:trPr>
          <w:trHeight w:val="40"/>
        </w:trPr>
        <w:tc>
          <w:tcPr>
            <w:tcW w:w="9356" w:type="dxa"/>
            <w:tcBorders>
              <w:top w:val="nil"/>
              <w:left w:val="nil"/>
              <w:bottom w:val="single" w:sz="4" w:space="0" w:color="auto"/>
              <w:right w:val="nil"/>
            </w:tcBorders>
          </w:tcPr>
          <w:p w14:paraId="2D905DD2" w14:textId="77777777" w:rsidR="004C714A" w:rsidRPr="005966B3" w:rsidRDefault="004C714A" w:rsidP="00BE3D25">
            <w:pPr>
              <w:pStyle w:val="a7"/>
              <w:spacing w:line="240" w:lineRule="exact"/>
              <w:ind w:rightChars="-26" w:right="-55"/>
              <w:rPr>
                <w:spacing w:val="0"/>
                <w:lang w:eastAsia="zh-TW"/>
              </w:rPr>
            </w:pPr>
          </w:p>
        </w:tc>
      </w:tr>
    </w:tbl>
    <w:p w14:paraId="4A3D2AF9" w14:textId="77777777" w:rsidR="004C714A" w:rsidRPr="005966B3" w:rsidRDefault="004C714A" w:rsidP="004C714A">
      <w:pPr>
        <w:pStyle w:val="a7"/>
        <w:spacing w:line="240" w:lineRule="exact"/>
        <w:rPr>
          <w:spacing w:val="0"/>
        </w:rPr>
      </w:pPr>
      <w:r w:rsidRPr="005966B3">
        <w:rPr>
          <w:rFonts w:hint="eastAsia"/>
          <w:spacing w:val="0"/>
        </w:rPr>
        <w:t>【4</w:t>
      </w:r>
      <w:r w:rsidRPr="005966B3">
        <w:rPr>
          <w:spacing w:val="0"/>
        </w:rPr>
        <w:t>.</w:t>
      </w:r>
      <w:r w:rsidRPr="005966B3">
        <w:rPr>
          <w:rFonts w:hint="eastAsia"/>
          <w:spacing w:val="0"/>
        </w:rPr>
        <w:t>特定構造計算基準又は特定増改築構造計算基準の別】</w:t>
      </w:r>
    </w:p>
    <w:p w14:paraId="27A67357" w14:textId="77777777" w:rsidR="004C714A" w:rsidRPr="005966B3" w:rsidRDefault="004C714A" w:rsidP="004C714A">
      <w:pPr>
        <w:pStyle w:val="a7"/>
        <w:spacing w:line="240" w:lineRule="exact"/>
        <w:rPr>
          <w:spacing w:val="0"/>
          <w:lang w:eastAsia="zh-TW"/>
        </w:rPr>
      </w:pPr>
      <w:r w:rsidRPr="005966B3">
        <w:rPr>
          <w:rFonts w:hint="eastAsia"/>
          <w:spacing w:val="0"/>
        </w:rPr>
        <w:t xml:space="preserve">　　</w:t>
      </w:r>
      <w:r w:rsidRPr="005966B3">
        <w:rPr>
          <w:rFonts w:hint="eastAsia"/>
          <w:spacing w:val="0"/>
          <w:lang w:eastAsia="zh-TW"/>
        </w:rPr>
        <w:t>□特定構造計算基準</w:t>
      </w:r>
    </w:p>
    <w:p w14:paraId="37A3A520" w14:textId="77777777" w:rsidR="004C714A" w:rsidRPr="005966B3" w:rsidRDefault="004C714A" w:rsidP="004C714A">
      <w:pPr>
        <w:pStyle w:val="a7"/>
        <w:spacing w:line="240" w:lineRule="exact"/>
        <w:rPr>
          <w:spacing w:val="0"/>
          <w:lang w:eastAsia="zh-TW"/>
        </w:rPr>
      </w:pPr>
      <w:r w:rsidRPr="005966B3">
        <w:rPr>
          <w:rFonts w:hint="eastAsia"/>
          <w:spacing w:val="0"/>
          <w:lang w:eastAsia="zh-TW"/>
        </w:rPr>
        <w:t xml:space="preserve">　　□特定増改築構造計算基準</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29B22C25" w14:textId="77777777" w:rsidTr="00BE3D25">
        <w:trPr>
          <w:trHeight w:val="40"/>
        </w:trPr>
        <w:tc>
          <w:tcPr>
            <w:tcW w:w="9356" w:type="dxa"/>
            <w:tcBorders>
              <w:top w:val="nil"/>
              <w:left w:val="nil"/>
              <w:bottom w:val="single" w:sz="4" w:space="0" w:color="auto"/>
              <w:right w:val="nil"/>
            </w:tcBorders>
          </w:tcPr>
          <w:p w14:paraId="1C029245" w14:textId="77777777" w:rsidR="004C714A" w:rsidRPr="005966B3" w:rsidRDefault="004C714A" w:rsidP="00BE3D25">
            <w:pPr>
              <w:pStyle w:val="a7"/>
              <w:spacing w:line="240" w:lineRule="exact"/>
              <w:ind w:rightChars="-26" w:right="-55"/>
              <w:rPr>
                <w:spacing w:val="0"/>
                <w:lang w:eastAsia="zh-TW"/>
              </w:rPr>
            </w:pPr>
          </w:p>
        </w:tc>
      </w:tr>
    </w:tbl>
    <w:p w14:paraId="3354616E" w14:textId="77777777" w:rsidR="004C714A" w:rsidRPr="005966B3" w:rsidRDefault="004C714A" w:rsidP="004C714A">
      <w:pPr>
        <w:pStyle w:val="a7"/>
        <w:spacing w:line="240" w:lineRule="exact"/>
        <w:rPr>
          <w:spacing w:val="0"/>
        </w:rPr>
      </w:pPr>
      <w:r w:rsidRPr="005966B3">
        <w:rPr>
          <w:rFonts w:hint="eastAsia"/>
          <w:spacing w:val="0"/>
        </w:rPr>
        <w:t>【5</w:t>
      </w:r>
      <w:r w:rsidRPr="005966B3">
        <w:rPr>
          <w:spacing w:val="0"/>
        </w:rPr>
        <w:t>.</w:t>
      </w:r>
      <w:r w:rsidRPr="005966B3">
        <w:rPr>
          <w:rFonts w:hint="eastAsia"/>
          <w:spacing w:val="0"/>
        </w:rPr>
        <w:t>構造計算の区分】</w:t>
      </w:r>
    </w:p>
    <w:p w14:paraId="472A9892" w14:textId="77777777" w:rsidR="004C714A" w:rsidRPr="005966B3" w:rsidRDefault="004C714A" w:rsidP="004C714A">
      <w:pPr>
        <w:pStyle w:val="a7"/>
        <w:spacing w:line="240" w:lineRule="exact"/>
        <w:rPr>
          <w:spacing w:val="0"/>
        </w:rPr>
      </w:pPr>
      <w:r w:rsidRPr="005966B3">
        <w:rPr>
          <w:rFonts w:hint="eastAsia"/>
          <w:spacing w:val="0"/>
        </w:rPr>
        <w:t xml:space="preserve">　　□建築基準法施行令第８１条第１項各号に掲げる基準に従った構造計算</w:t>
      </w:r>
    </w:p>
    <w:p w14:paraId="482BEA30" w14:textId="77777777" w:rsidR="004C714A" w:rsidRPr="005966B3" w:rsidRDefault="004C714A" w:rsidP="004C714A">
      <w:pPr>
        <w:pStyle w:val="a7"/>
        <w:spacing w:line="240" w:lineRule="exact"/>
        <w:rPr>
          <w:spacing w:val="0"/>
        </w:rPr>
      </w:pPr>
      <w:r w:rsidRPr="005966B3">
        <w:rPr>
          <w:rFonts w:hint="eastAsia"/>
          <w:spacing w:val="0"/>
        </w:rPr>
        <w:t xml:space="preserve">　　□建築基準法施行令第８１条第２項第１号イに掲げる構造計算</w:t>
      </w:r>
    </w:p>
    <w:p w14:paraId="57C40269" w14:textId="77777777" w:rsidR="004C714A" w:rsidRPr="005966B3" w:rsidRDefault="004C714A" w:rsidP="004C714A">
      <w:pPr>
        <w:pStyle w:val="a7"/>
        <w:spacing w:line="240" w:lineRule="exact"/>
        <w:rPr>
          <w:spacing w:val="0"/>
        </w:rPr>
      </w:pPr>
      <w:r w:rsidRPr="005966B3">
        <w:rPr>
          <w:rFonts w:hint="eastAsia"/>
          <w:spacing w:val="0"/>
        </w:rPr>
        <w:t xml:space="preserve">　　□建築基準法施行令第８１条第２項第１号ロに掲げる構造計算</w:t>
      </w:r>
    </w:p>
    <w:p w14:paraId="159D6138" w14:textId="77777777" w:rsidR="004C714A" w:rsidRPr="005966B3" w:rsidRDefault="004C714A" w:rsidP="004C714A">
      <w:pPr>
        <w:pStyle w:val="a7"/>
        <w:spacing w:line="240" w:lineRule="exact"/>
        <w:rPr>
          <w:spacing w:val="0"/>
        </w:rPr>
      </w:pPr>
      <w:r w:rsidRPr="005966B3">
        <w:rPr>
          <w:rFonts w:hint="eastAsia"/>
          <w:spacing w:val="0"/>
        </w:rPr>
        <w:t xml:space="preserve">　　□建築基準法施行令第８１条第２項第２号イに掲げる構造計算</w:t>
      </w:r>
    </w:p>
    <w:p w14:paraId="51A76A79" w14:textId="77777777" w:rsidR="004C714A" w:rsidRPr="005966B3" w:rsidRDefault="004C714A" w:rsidP="004C714A">
      <w:pPr>
        <w:pStyle w:val="a7"/>
        <w:spacing w:line="240" w:lineRule="exact"/>
        <w:rPr>
          <w:spacing w:val="0"/>
        </w:rPr>
      </w:pPr>
      <w:r w:rsidRPr="005966B3">
        <w:rPr>
          <w:rFonts w:hint="eastAsia"/>
          <w:spacing w:val="0"/>
        </w:rPr>
        <w:t xml:space="preserve">　　□建築基準法施行令第８１条第３項に掲げる構造計算</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5C00BA28" w14:textId="77777777" w:rsidTr="00BE3D25">
        <w:trPr>
          <w:trHeight w:val="40"/>
        </w:trPr>
        <w:tc>
          <w:tcPr>
            <w:tcW w:w="9356" w:type="dxa"/>
            <w:tcBorders>
              <w:top w:val="nil"/>
              <w:left w:val="nil"/>
              <w:bottom w:val="single" w:sz="4" w:space="0" w:color="auto"/>
              <w:right w:val="nil"/>
            </w:tcBorders>
          </w:tcPr>
          <w:p w14:paraId="1EAC8897" w14:textId="77777777" w:rsidR="004C714A" w:rsidRPr="005966B3" w:rsidRDefault="004C714A" w:rsidP="00BE3D25">
            <w:pPr>
              <w:pStyle w:val="a7"/>
              <w:spacing w:line="240" w:lineRule="exact"/>
              <w:ind w:rightChars="-26" w:right="-55"/>
              <w:rPr>
                <w:spacing w:val="0"/>
              </w:rPr>
            </w:pPr>
          </w:p>
        </w:tc>
      </w:tr>
    </w:tbl>
    <w:p w14:paraId="22F27E4E" w14:textId="77777777" w:rsidR="004C714A" w:rsidRPr="005966B3" w:rsidRDefault="004C714A" w:rsidP="004C714A">
      <w:pPr>
        <w:pStyle w:val="a7"/>
        <w:spacing w:line="240" w:lineRule="exact"/>
        <w:rPr>
          <w:spacing w:val="0"/>
        </w:rPr>
      </w:pPr>
      <w:r w:rsidRPr="005966B3">
        <w:rPr>
          <w:rFonts w:hint="eastAsia"/>
          <w:spacing w:val="0"/>
        </w:rPr>
        <w:t>【6</w:t>
      </w:r>
      <w:r w:rsidRPr="005966B3">
        <w:rPr>
          <w:spacing w:val="0"/>
        </w:rPr>
        <w:t>.</w:t>
      </w:r>
      <w:r w:rsidRPr="005966B3">
        <w:rPr>
          <w:rFonts w:hint="eastAsia"/>
          <w:spacing w:val="0"/>
        </w:rPr>
        <w:t>構造計算に用いたプログラム】</w:t>
      </w:r>
    </w:p>
    <w:p w14:paraId="4BE42DC8" w14:textId="77777777" w:rsidR="004C714A" w:rsidRPr="005966B3" w:rsidRDefault="004C714A" w:rsidP="004C714A">
      <w:pPr>
        <w:pStyle w:val="a7"/>
        <w:spacing w:line="240" w:lineRule="exact"/>
        <w:ind w:firstLineChars="100" w:firstLine="210"/>
        <w:rPr>
          <w:spacing w:val="0"/>
        </w:rPr>
      </w:pPr>
      <w:r w:rsidRPr="005966B3">
        <w:rPr>
          <w:rFonts w:hint="eastAsia"/>
          <w:spacing w:val="0"/>
        </w:rPr>
        <w:t>【ｲ</w:t>
      </w:r>
      <w:r w:rsidRPr="005966B3">
        <w:rPr>
          <w:spacing w:val="0"/>
        </w:rPr>
        <w:t>.</w:t>
      </w:r>
      <w:r w:rsidRPr="005966B3">
        <w:rPr>
          <w:rFonts w:hint="eastAsia"/>
          <w:spacing w:val="0"/>
        </w:rPr>
        <w:t>名称】</w:t>
      </w:r>
    </w:p>
    <w:p w14:paraId="0BBD3B62" w14:textId="77777777" w:rsidR="004C714A" w:rsidRPr="005966B3" w:rsidRDefault="004C714A" w:rsidP="004C714A">
      <w:pPr>
        <w:pStyle w:val="a7"/>
        <w:spacing w:line="240" w:lineRule="exact"/>
        <w:ind w:firstLineChars="100" w:firstLine="210"/>
        <w:rPr>
          <w:spacing w:val="0"/>
        </w:rPr>
      </w:pPr>
      <w:r w:rsidRPr="005966B3">
        <w:rPr>
          <w:rFonts w:hint="eastAsia"/>
          <w:spacing w:val="0"/>
        </w:rPr>
        <w:t>【ﾛ</w:t>
      </w:r>
      <w:r w:rsidRPr="005966B3">
        <w:rPr>
          <w:spacing w:val="0"/>
        </w:rPr>
        <w:t>.</w:t>
      </w:r>
      <w:r w:rsidRPr="005966B3">
        <w:rPr>
          <w:rFonts w:hint="eastAsia"/>
          <w:spacing w:val="0"/>
        </w:rPr>
        <w:t>区分】</w:t>
      </w:r>
    </w:p>
    <w:p w14:paraId="759BDD63" w14:textId="77777777" w:rsidR="004C714A" w:rsidRPr="005966B3" w:rsidRDefault="004C714A" w:rsidP="004C714A">
      <w:pPr>
        <w:pStyle w:val="a7"/>
        <w:spacing w:line="240" w:lineRule="exact"/>
        <w:ind w:left="708" w:hangingChars="337" w:hanging="708"/>
        <w:rPr>
          <w:spacing w:val="0"/>
        </w:rPr>
      </w:pPr>
      <w:r w:rsidRPr="005966B3">
        <w:rPr>
          <w:rFonts w:hint="eastAsia"/>
          <w:spacing w:val="0"/>
        </w:rPr>
        <w:t xml:space="preserve">　　□建築基準法第２０条第１項第２号イ又は第３号イの認定を受けたプログラム</w:t>
      </w:r>
      <w:r w:rsidRPr="005966B3">
        <w:rPr>
          <w:rFonts w:hint="eastAsia"/>
          <w:spacing w:val="0"/>
        </w:rPr>
        <w:br/>
        <w:t>（大臣認定番号　　　　　　　　　　　）</w:t>
      </w:r>
    </w:p>
    <w:p w14:paraId="77892768" w14:textId="77777777" w:rsidR="004C714A" w:rsidRPr="005966B3" w:rsidRDefault="004C714A" w:rsidP="004C714A">
      <w:pPr>
        <w:pStyle w:val="a7"/>
        <w:spacing w:line="240" w:lineRule="exact"/>
        <w:rPr>
          <w:spacing w:val="0"/>
        </w:rPr>
      </w:pPr>
      <w:r w:rsidRPr="005966B3">
        <w:rPr>
          <w:rFonts w:hint="eastAsia"/>
          <w:spacing w:val="0"/>
        </w:rPr>
        <w:t xml:space="preserve">　　□その他のプログラム</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6DA248D" w14:textId="77777777" w:rsidTr="00BE3D25">
        <w:trPr>
          <w:trHeight w:val="40"/>
        </w:trPr>
        <w:tc>
          <w:tcPr>
            <w:tcW w:w="9356" w:type="dxa"/>
            <w:tcBorders>
              <w:top w:val="nil"/>
              <w:left w:val="nil"/>
              <w:bottom w:val="single" w:sz="4" w:space="0" w:color="auto"/>
              <w:right w:val="nil"/>
            </w:tcBorders>
          </w:tcPr>
          <w:p w14:paraId="63B9B824" w14:textId="77777777" w:rsidR="004C714A" w:rsidRPr="005966B3" w:rsidRDefault="004C714A" w:rsidP="00BE3D25">
            <w:pPr>
              <w:pStyle w:val="a7"/>
              <w:spacing w:line="240" w:lineRule="exact"/>
              <w:ind w:rightChars="-26" w:right="-55"/>
              <w:rPr>
                <w:spacing w:val="0"/>
              </w:rPr>
            </w:pPr>
          </w:p>
        </w:tc>
      </w:tr>
    </w:tbl>
    <w:p w14:paraId="59B92F81"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7.</w:t>
      </w:r>
      <w:r w:rsidRPr="005966B3">
        <w:rPr>
          <w:rFonts w:hint="eastAsia"/>
          <w:spacing w:val="0"/>
        </w:rPr>
        <w:t>建築基準法施行令第１３７条の２各号に定める基準の区分】</w:t>
      </w:r>
    </w:p>
    <w:p w14:paraId="3060527D" w14:textId="77777777" w:rsidR="004C714A" w:rsidRPr="005966B3" w:rsidRDefault="004C714A" w:rsidP="004C714A">
      <w:pPr>
        <w:pStyle w:val="a7"/>
        <w:spacing w:line="240" w:lineRule="exact"/>
        <w:rPr>
          <w:spacing w:val="0"/>
        </w:rPr>
      </w:pPr>
      <w:r w:rsidRPr="005966B3">
        <w:rPr>
          <w:rFonts w:hint="eastAsia"/>
          <w:spacing w:val="0"/>
        </w:rPr>
        <w:t xml:space="preserve">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8D2AEB5" w14:textId="77777777" w:rsidTr="00BE3D25">
        <w:trPr>
          <w:trHeight w:val="40"/>
        </w:trPr>
        <w:tc>
          <w:tcPr>
            <w:tcW w:w="9356" w:type="dxa"/>
            <w:tcBorders>
              <w:top w:val="nil"/>
              <w:left w:val="nil"/>
              <w:bottom w:val="single" w:sz="4" w:space="0" w:color="auto"/>
              <w:right w:val="nil"/>
            </w:tcBorders>
          </w:tcPr>
          <w:p w14:paraId="7A494B17" w14:textId="77777777" w:rsidR="004C714A" w:rsidRPr="005966B3" w:rsidRDefault="004C714A" w:rsidP="00BE3D25">
            <w:pPr>
              <w:pStyle w:val="a7"/>
              <w:spacing w:line="240" w:lineRule="exact"/>
              <w:ind w:rightChars="-26" w:right="-55"/>
              <w:rPr>
                <w:spacing w:val="0"/>
              </w:rPr>
            </w:pPr>
          </w:p>
        </w:tc>
      </w:tr>
    </w:tbl>
    <w:p w14:paraId="7585519C" w14:textId="77777777" w:rsidR="004C714A" w:rsidRPr="005966B3" w:rsidRDefault="004C714A" w:rsidP="004C714A">
      <w:pPr>
        <w:pStyle w:val="a7"/>
        <w:spacing w:line="240" w:lineRule="exact"/>
        <w:rPr>
          <w:spacing w:val="0"/>
        </w:rPr>
      </w:pPr>
      <w:r w:rsidRPr="005966B3">
        <w:rPr>
          <w:rFonts w:hint="eastAsia"/>
          <w:spacing w:val="0"/>
        </w:rPr>
        <w:t>【</w:t>
      </w:r>
      <w:r w:rsidRPr="005966B3">
        <w:rPr>
          <w:spacing w:val="0"/>
        </w:rPr>
        <w:t>8.</w:t>
      </w:r>
      <w:r w:rsidRPr="005966B3">
        <w:rPr>
          <w:rFonts w:hint="eastAsia"/>
          <w:spacing w:val="0"/>
        </w:rPr>
        <w:t>備考】</w:t>
      </w:r>
    </w:p>
    <w:p w14:paraId="1698B12E" w14:textId="77777777" w:rsidR="004C714A" w:rsidRPr="005966B3" w:rsidRDefault="004C714A" w:rsidP="004C714A">
      <w:pPr>
        <w:pStyle w:val="a7"/>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4C714A" w:rsidRPr="005966B3" w14:paraId="629425A0" w14:textId="77777777" w:rsidTr="00BE3D25">
        <w:trPr>
          <w:trHeight w:val="40"/>
        </w:trPr>
        <w:tc>
          <w:tcPr>
            <w:tcW w:w="9356" w:type="dxa"/>
            <w:tcBorders>
              <w:top w:val="nil"/>
              <w:left w:val="nil"/>
              <w:bottom w:val="single" w:sz="4" w:space="0" w:color="auto"/>
              <w:right w:val="nil"/>
            </w:tcBorders>
          </w:tcPr>
          <w:p w14:paraId="7AD1ED93" w14:textId="77777777" w:rsidR="004C714A" w:rsidRPr="005966B3" w:rsidRDefault="004C714A" w:rsidP="00BE3D25">
            <w:pPr>
              <w:pStyle w:val="a7"/>
              <w:spacing w:line="240" w:lineRule="exact"/>
              <w:ind w:rightChars="-26" w:right="-55"/>
              <w:rPr>
                <w:spacing w:val="0"/>
              </w:rPr>
            </w:pPr>
          </w:p>
        </w:tc>
      </w:tr>
    </w:tbl>
    <w:p w14:paraId="68744377" w14:textId="77777777" w:rsidR="004C714A" w:rsidRPr="005966B3" w:rsidRDefault="004C714A" w:rsidP="004C714A">
      <w:pPr>
        <w:pStyle w:val="a7"/>
        <w:spacing w:line="240" w:lineRule="exact"/>
        <w:rPr>
          <w:spacing w:val="0"/>
        </w:rPr>
      </w:pPr>
    </w:p>
    <w:p w14:paraId="4F4D0BFD" w14:textId="77777777" w:rsidR="004C714A" w:rsidRPr="005966B3" w:rsidRDefault="004C714A" w:rsidP="004C714A">
      <w:pPr>
        <w:pStyle w:val="a7"/>
        <w:spacing w:line="240" w:lineRule="exact"/>
        <w:rPr>
          <w:spacing w:val="0"/>
        </w:rPr>
      </w:pPr>
      <w:r w:rsidRPr="005966B3">
        <w:rPr>
          <w:spacing w:val="0"/>
        </w:rPr>
        <w:br w:type="page"/>
      </w:r>
      <w:r w:rsidRPr="005966B3">
        <w:rPr>
          <w:rFonts w:hint="eastAsia"/>
          <w:spacing w:val="0"/>
        </w:rPr>
        <w:lastRenderedPageBreak/>
        <w:t>（注意）</w:t>
      </w:r>
    </w:p>
    <w:p w14:paraId="59D1C7FE" w14:textId="77777777" w:rsidR="004C714A" w:rsidRPr="005966B3" w:rsidRDefault="004C714A" w:rsidP="004C714A">
      <w:pPr>
        <w:pStyle w:val="a7"/>
        <w:spacing w:line="240" w:lineRule="exact"/>
        <w:rPr>
          <w:spacing w:val="0"/>
        </w:rPr>
      </w:pPr>
      <w:r w:rsidRPr="005966B3">
        <w:rPr>
          <w:rFonts w:hint="eastAsia"/>
          <w:spacing w:val="0"/>
        </w:rPr>
        <w:t>１．各面共通関係</w:t>
      </w:r>
    </w:p>
    <w:p w14:paraId="5FF2485E" w14:textId="77777777" w:rsidR="004C714A" w:rsidRPr="005966B3" w:rsidRDefault="004C714A" w:rsidP="004C714A">
      <w:pPr>
        <w:pStyle w:val="a7"/>
        <w:spacing w:line="240" w:lineRule="exact"/>
        <w:ind w:left="210"/>
        <w:rPr>
          <w:spacing w:val="0"/>
        </w:rPr>
      </w:pPr>
      <w:r w:rsidRPr="005966B3">
        <w:rPr>
          <w:rFonts w:hint="eastAsia"/>
          <w:spacing w:val="0"/>
        </w:rPr>
        <w:t>数字は算用数字を、単位はメートル法を用いてください。</w:t>
      </w:r>
    </w:p>
    <w:p w14:paraId="6CCF29F8" w14:textId="77777777" w:rsidR="004C714A" w:rsidRPr="005966B3" w:rsidRDefault="004C714A" w:rsidP="004C714A">
      <w:pPr>
        <w:pStyle w:val="a7"/>
        <w:spacing w:line="240" w:lineRule="exact"/>
        <w:rPr>
          <w:spacing w:val="0"/>
        </w:rPr>
      </w:pPr>
      <w:r w:rsidRPr="005966B3">
        <w:rPr>
          <w:rFonts w:hint="eastAsia"/>
          <w:spacing w:val="0"/>
        </w:rPr>
        <w:t>２．第一面関係</w:t>
      </w:r>
    </w:p>
    <w:p w14:paraId="6289F78B" w14:textId="77777777" w:rsidR="004C714A" w:rsidRPr="005966B3" w:rsidRDefault="004C714A" w:rsidP="004C714A">
      <w:pPr>
        <w:pStyle w:val="a7"/>
        <w:spacing w:line="240" w:lineRule="exact"/>
        <w:ind w:leftChars="100" w:left="420" w:hangingChars="100" w:hanging="210"/>
        <w:rPr>
          <w:spacing w:val="0"/>
        </w:rPr>
      </w:pPr>
      <w:r w:rsidRPr="005966B3">
        <w:rPr>
          <w:rFonts w:hint="eastAsia"/>
          <w:spacing w:val="0"/>
        </w:rPr>
        <w:t>※印のある欄は記入しないでください。</w:t>
      </w:r>
    </w:p>
    <w:p w14:paraId="61EA716D" w14:textId="77777777" w:rsidR="004C714A" w:rsidRPr="000B21D5" w:rsidRDefault="004C714A" w:rsidP="004C714A">
      <w:pPr>
        <w:spacing w:line="240" w:lineRule="exact"/>
        <w:rPr>
          <w:color w:val="000000" w:themeColor="text1"/>
        </w:rPr>
      </w:pPr>
      <w:r w:rsidRPr="005966B3">
        <w:rPr>
          <w:rFonts w:hint="eastAsia"/>
        </w:rPr>
        <w:t>３．第</w:t>
      </w:r>
      <w:r w:rsidRPr="000B21D5">
        <w:rPr>
          <w:rFonts w:hint="eastAsia"/>
          <w:color w:val="000000" w:themeColor="text1"/>
        </w:rPr>
        <w:t>二面関係</w:t>
      </w:r>
    </w:p>
    <w:p w14:paraId="7A0E4BF2" w14:textId="77777777" w:rsidR="004C714A" w:rsidRPr="000B21D5" w:rsidRDefault="004C714A" w:rsidP="004C714A">
      <w:pPr>
        <w:pStyle w:val="22"/>
        <w:spacing w:line="240" w:lineRule="exact"/>
        <w:ind w:left="420" w:hanging="420"/>
        <w:rPr>
          <w:color w:val="000000" w:themeColor="text1"/>
          <w:sz w:val="21"/>
          <w:szCs w:val="21"/>
        </w:rPr>
      </w:pPr>
      <w:r w:rsidRPr="000B21D5">
        <w:rPr>
          <w:rFonts w:hint="eastAsia"/>
          <w:color w:val="000000" w:themeColor="text1"/>
          <w:sz w:val="21"/>
          <w:szCs w:val="21"/>
        </w:rPr>
        <w:t xml:space="preserve">　①　建築主が２以上のときは、１欄は代表となる建築主について記入し、別紙に他の建築主についてそれぞれ必要な事項を記入して添えてください。</w:t>
      </w:r>
    </w:p>
    <w:p w14:paraId="11846B98" w14:textId="77777777" w:rsidR="004C714A" w:rsidRPr="000B21D5" w:rsidRDefault="004C714A" w:rsidP="004C714A">
      <w:pPr>
        <w:spacing w:line="240" w:lineRule="exact"/>
        <w:rPr>
          <w:color w:val="000000" w:themeColor="text1"/>
        </w:rPr>
      </w:pPr>
      <w:r w:rsidRPr="000B21D5">
        <w:rPr>
          <w:rFonts w:hint="eastAsia"/>
          <w:color w:val="000000" w:themeColor="text1"/>
        </w:rPr>
        <w:t xml:space="preserve">　②　建築主からの委任を受けて申請を行う者がいる場合においては、２欄に記入してください。</w:t>
      </w:r>
    </w:p>
    <w:p w14:paraId="20205041" w14:textId="77777777" w:rsidR="004C714A" w:rsidRPr="000B21D5" w:rsidRDefault="004C714A" w:rsidP="004C714A">
      <w:pPr>
        <w:spacing w:line="240" w:lineRule="exact"/>
        <w:ind w:left="420" w:hangingChars="200" w:hanging="420"/>
        <w:rPr>
          <w:color w:val="000000" w:themeColor="text1"/>
        </w:rPr>
      </w:pPr>
      <w:r w:rsidRPr="000B21D5">
        <w:rPr>
          <w:rFonts w:hint="eastAsia"/>
          <w:color w:val="000000" w:themeColor="text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2B3A3A2" w14:textId="77777777" w:rsidR="004C714A" w:rsidRPr="000B21D5" w:rsidRDefault="004C714A" w:rsidP="004C714A">
      <w:pPr>
        <w:spacing w:line="240" w:lineRule="exact"/>
        <w:ind w:left="420" w:hangingChars="200" w:hanging="420"/>
        <w:rPr>
          <w:color w:val="000000" w:themeColor="text1"/>
        </w:rPr>
      </w:pPr>
      <w:r w:rsidRPr="000B21D5">
        <w:rPr>
          <w:rFonts w:hint="eastAsia"/>
          <w:color w:val="000000" w:themeColor="text1"/>
        </w:rPr>
        <w:t xml:space="preserve">　④　３欄の｢ト｣は、作成した又は建築士法第２０条の２第３項若しくは第２０条の３第３項の表示をした図書について記入してください。</w:t>
      </w:r>
    </w:p>
    <w:p w14:paraId="10994569" w14:textId="77777777" w:rsidR="004C714A" w:rsidRPr="000B21D5" w:rsidRDefault="004C714A" w:rsidP="004C714A">
      <w:pPr>
        <w:spacing w:line="240" w:lineRule="exact"/>
        <w:ind w:left="420" w:hangingChars="200" w:hanging="420"/>
        <w:rPr>
          <w:color w:val="000000" w:themeColor="text1"/>
        </w:rPr>
      </w:pPr>
      <w:r w:rsidRPr="000B21D5">
        <w:rPr>
          <w:rFonts w:hint="eastAsia"/>
          <w:color w:val="000000" w:themeColor="text1"/>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3089287" w14:textId="77777777" w:rsidR="004C714A" w:rsidRPr="000B21D5" w:rsidRDefault="004C714A" w:rsidP="004C714A">
      <w:pPr>
        <w:spacing w:line="240" w:lineRule="exact"/>
        <w:ind w:left="420" w:hangingChars="200" w:hanging="420"/>
        <w:rPr>
          <w:color w:val="000000" w:themeColor="text1"/>
        </w:rPr>
      </w:pPr>
      <w:r w:rsidRPr="000B21D5">
        <w:rPr>
          <w:rFonts w:hint="eastAsia"/>
          <w:color w:val="000000" w:themeColor="text1"/>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5AEA2686" w14:textId="77777777" w:rsidR="004C714A" w:rsidRPr="000B21D5" w:rsidRDefault="004C714A" w:rsidP="004C714A">
      <w:pPr>
        <w:spacing w:line="240" w:lineRule="exact"/>
        <w:ind w:left="420" w:hangingChars="200" w:hanging="420"/>
        <w:rPr>
          <w:color w:val="000000" w:themeColor="text1"/>
        </w:rPr>
      </w:pPr>
      <w:r w:rsidRPr="000B21D5">
        <w:rPr>
          <w:rFonts w:hint="eastAsia"/>
          <w:color w:val="000000" w:themeColor="text1"/>
        </w:rPr>
        <w:t xml:space="preserve">　⑦　５欄及び６欄は、それぞれ工事監理者又は工事施工者が未定のときは、後で定まってから工事着手前に届け出てください。</w:t>
      </w:r>
    </w:p>
    <w:p w14:paraId="63D4C895" w14:textId="77777777" w:rsidR="004C714A" w:rsidRPr="000B21D5" w:rsidRDefault="004C714A" w:rsidP="004C714A">
      <w:pPr>
        <w:pStyle w:val="ae"/>
        <w:rPr>
          <w:color w:val="000000" w:themeColor="text1"/>
        </w:rPr>
      </w:pPr>
      <w:r w:rsidRPr="000B21D5">
        <w:rPr>
          <w:rFonts w:hint="eastAsia"/>
          <w:color w:val="000000" w:themeColor="text1"/>
        </w:rPr>
        <w:t>⑧　６欄は、工事施工者が２以上のときは、代表となる工事施工者について記入し、別紙に他の工事施工者について棟別にそれぞれ必要な事項を記入して添えてください。</w:t>
      </w:r>
    </w:p>
    <w:p w14:paraId="751FD72A" w14:textId="77777777" w:rsidR="004C714A" w:rsidRPr="000B21D5" w:rsidRDefault="004C714A" w:rsidP="004C714A">
      <w:pPr>
        <w:spacing w:line="240" w:lineRule="exact"/>
        <w:ind w:left="424" w:hangingChars="202" w:hanging="424"/>
        <w:rPr>
          <w:color w:val="000000" w:themeColor="text1"/>
        </w:rPr>
      </w:pPr>
      <w:r w:rsidRPr="000B21D5">
        <w:rPr>
          <w:rFonts w:hint="eastAsia"/>
          <w:color w:val="000000" w:themeColor="text1"/>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618E5AB2" w14:textId="77777777" w:rsidR="004C714A" w:rsidRPr="000B21D5" w:rsidRDefault="004C714A" w:rsidP="004C714A">
      <w:pPr>
        <w:spacing w:line="240" w:lineRule="exact"/>
        <w:ind w:left="424" w:hangingChars="202" w:hanging="424"/>
        <w:rPr>
          <w:color w:val="000000" w:themeColor="text1"/>
        </w:rPr>
      </w:pPr>
      <w:r w:rsidRPr="000B21D5">
        <w:rPr>
          <w:rFonts w:hint="eastAsia"/>
          <w:color w:val="000000" w:themeColor="text1"/>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0B21D5">
        <w:rPr>
          <w:color w:val="000000" w:themeColor="text1"/>
        </w:rPr>
        <w:br/>
      </w:r>
      <w:r w:rsidRPr="000B21D5">
        <w:rPr>
          <w:rFonts w:hint="eastAsia"/>
          <w:color w:val="000000" w:themeColor="text1"/>
        </w:rPr>
        <w:t xml:space="preserve">　また、提出不要の場合には、建築物のエネルギー消費性能の向上</w:t>
      </w:r>
      <w:bookmarkStart w:id="8" w:name="_Hlk157592577"/>
      <w:r w:rsidRPr="000B21D5">
        <w:rPr>
          <w:rFonts w:hint="eastAsia"/>
          <w:color w:val="000000" w:themeColor="text1"/>
        </w:rPr>
        <w:t>等</w:t>
      </w:r>
      <w:bookmarkEnd w:id="8"/>
      <w:r w:rsidRPr="000B21D5">
        <w:rPr>
          <w:rFonts w:hint="eastAsia"/>
          <w:color w:val="000000" w:themeColor="text1"/>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３００平方メートル未満である場合、建築物のエネルギー消費性能の向上等に関する法律第１１条第１項の規定による非住宅部分を有さない場合その他の提出が不要であることが明らかな場合は、記入する必要はありません。</w:t>
      </w:r>
    </w:p>
    <w:p w14:paraId="2D3A42FF" w14:textId="77777777" w:rsidR="004C714A" w:rsidRPr="000B21D5" w:rsidRDefault="004C714A" w:rsidP="004C714A">
      <w:pPr>
        <w:spacing w:line="240" w:lineRule="exact"/>
        <w:ind w:left="424" w:hangingChars="202" w:hanging="424"/>
        <w:rPr>
          <w:color w:val="000000" w:themeColor="text1"/>
        </w:rPr>
      </w:pPr>
      <w:r w:rsidRPr="000B21D5">
        <w:rPr>
          <w:rFonts w:hint="eastAsia"/>
          <w:color w:val="000000" w:themeColor="text1"/>
        </w:rPr>
        <w:t xml:space="preserve">　⑪　建築物の名称又は工事名が定まっているときは、９欄に記入してください。</w:t>
      </w:r>
    </w:p>
    <w:p w14:paraId="2F28EC6E"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４．第三面関係</w:t>
      </w:r>
    </w:p>
    <w:p w14:paraId="50030FDA"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①　住居表示が定まっているときは、２欄に記入してください。</w:t>
      </w:r>
    </w:p>
    <w:p w14:paraId="2083FA82"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22E1EA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③　４欄は、該当するチェックボックスに「レ」マークを入れてください。なお、建築物の敷地が防火地域、準防火地域又は指定のない区域のうち２以上の地域又は区域にわたるときは、</w:t>
      </w:r>
      <w:r w:rsidRPr="000B21D5">
        <w:rPr>
          <w:rFonts w:hint="eastAsia"/>
          <w:color w:val="000000" w:themeColor="text1"/>
          <w:spacing w:val="0"/>
        </w:rPr>
        <w:lastRenderedPageBreak/>
        <w:t>それぞれの地域又は区域について記入してください。</w:t>
      </w:r>
    </w:p>
    <w:p w14:paraId="3E5B9755"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AC97278" w14:textId="77777777" w:rsidR="004C714A" w:rsidRPr="000B21D5" w:rsidRDefault="004C714A" w:rsidP="004C714A">
      <w:pPr>
        <w:pStyle w:val="a7"/>
        <w:spacing w:line="240" w:lineRule="exact"/>
        <w:ind w:leftChars="100" w:left="409" w:hangingChars="95" w:hanging="199"/>
        <w:rPr>
          <w:color w:val="000000" w:themeColor="text1"/>
          <w:spacing w:val="0"/>
        </w:rPr>
      </w:pPr>
      <w:r w:rsidRPr="000B21D5">
        <w:rPr>
          <w:rFonts w:hint="eastAsia"/>
          <w:color w:val="000000" w:themeColor="text1"/>
          <w:spacing w:val="0"/>
        </w:rPr>
        <w:t>⑤　６欄は、建築物の敷地が２メートル以上接している道路のうち最も幅員の大きなものについて記入してください。</w:t>
      </w:r>
    </w:p>
    <w:p w14:paraId="7D39473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⑥　７欄の「イ」</w:t>
      </w:r>
      <w:r w:rsidRPr="000B21D5">
        <w:rPr>
          <w:color w:val="000000" w:themeColor="text1"/>
          <w:spacing w:val="0"/>
        </w:rPr>
        <w:t>(1)</w:t>
      </w:r>
      <w:r w:rsidRPr="000B21D5">
        <w:rPr>
          <w:rFonts w:hint="eastAsia"/>
          <w:color w:val="000000" w:themeColor="text1"/>
          <w:spacing w:val="0"/>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96E498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「イ」</w:t>
      </w:r>
      <w:r w:rsidRPr="000B21D5">
        <w:rPr>
          <w:color w:val="000000" w:themeColor="text1"/>
          <w:spacing w:val="0"/>
        </w:rPr>
        <w:t>(2)</w:t>
      </w:r>
      <w:r w:rsidRPr="000B21D5">
        <w:rPr>
          <w:rFonts w:hint="eastAsia"/>
          <w:color w:val="000000" w:themeColor="text1"/>
          <w:spacing w:val="0"/>
        </w:rPr>
        <w:t>は、同法第５２条第１２項の規定を適用する場合において、同条第１３項の規定に基づき、「イ」</w:t>
      </w:r>
      <w:r w:rsidRPr="000B21D5">
        <w:rPr>
          <w:color w:val="000000" w:themeColor="text1"/>
          <w:spacing w:val="0"/>
        </w:rPr>
        <w:t>(1)</w:t>
      </w:r>
      <w:r w:rsidRPr="000B21D5">
        <w:rPr>
          <w:rFonts w:hint="eastAsia"/>
          <w:color w:val="000000" w:themeColor="text1"/>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70852CE"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⑦　７欄の「ロ」、「ハ」及び「ニ」は、「イ」に記入した敷地面積に対応する敷地の部分について、それぞれ記入してください。</w:t>
      </w:r>
    </w:p>
    <w:p w14:paraId="555D859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⑧　７欄の「ホ」</w:t>
      </w:r>
      <w:r w:rsidRPr="000B21D5">
        <w:rPr>
          <w:color w:val="000000" w:themeColor="text1"/>
          <w:spacing w:val="0"/>
        </w:rPr>
        <w:t>(1)</w:t>
      </w:r>
      <w:r w:rsidRPr="000B21D5">
        <w:rPr>
          <w:rFonts w:hint="eastAsia"/>
          <w:color w:val="000000" w:themeColor="text1"/>
          <w:spacing w:val="0"/>
        </w:rPr>
        <w:t>は、「イ」</w:t>
      </w:r>
      <w:r w:rsidRPr="000B21D5">
        <w:rPr>
          <w:color w:val="000000" w:themeColor="text1"/>
          <w:spacing w:val="0"/>
        </w:rPr>
        <w:t>(1)</w:t>
      </w:r>
      <w:r w:rsidRPr="000B21D5">
        <w:rPr>
          <w:rFonts w:hint="eastAsia"/>
          <w:color w:val="000000" w:themeColor="text1"/>
          <w:spacing w:val="0"/>
        </w:rPr>
        <w:t>の合計とし、「ホ」</w:t>
      </w:r>
      <w:r w:rsidRPr="000B21D5">
        <w:rPr>
          <w:color w:val="000000" w:themeColor="text1"/>
          <w:spacing w:val="0"/>
        </w:rPr>
        <w:t>(2)</w:t>
      </w:r>
      <w:r w:rsidRPr="000B21D5">
        <w:rPr>
          <w:rFonts w:hint="eastAsia"/>
          <w:color w:val="000000" w:themeColor="text1"/>
          <w:spacing w:val="0"/>
        </w:rPr>
        <w:t>は、「イ」</w:t>
      </w:r>
      <w:r w:rsidRPr="000B21D5">
        <w:rPr>
          <w:color w:val="000000" w:themeColor="text1"/>
          <w:spacing w:val="0"/>
        </w:rPr>
        <w:t>(2)</w:t>
      </w:r>
      <w:r w:rsidRPr="000B21D5">
        <w:rPr>
          <w:rFonts w:hint="eastAsia"/>
          <w:color w:val="000000" w:themeColor="text1"/>
          <w:spacing w:val="0"/>
        </w:rPr>
        <w:t>の合計とします。</w:t>
      </w:r>
    </w:p>
    <w:p w14:paraId="7FDB137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12870172"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⑩　建築物の敷地について、建築基準法第５７条の２第４項の規定により現に特例容積率の限度が公告されているときは、７欄の「チ」にその旨及び当該特例容積率の限度を記入してください。</w:t>
      </w:r>
    </w:p>
    <w:p w14:paraId="604F28E3"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7E06853"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⑫　８欄は、別紙の表の用途の区分に従い対応する記号を記入した上で、主要用途をできるだけ具体的に記入してください。</w:t>
      </w:r>
    </w:p>
    <w:p w14:paraId="570F2C84"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⑬　９欄は、該当するチェックボックスに「レ」マークを入れてください。</w:t>
      </w:r>
    </w:p>
    <w:p w14:paraId="7C2BA129" w14:textId="77777777" w:rsidR="004C714A" w:rsidRPr="000B21D5" w:rsidRDefault="004C714A" w:rsidP="004C714A">
      <w:pPr>
        <w:ind w:leftChars="100" w:left="420" w:hangingChars="100" w:hanging="210"/>
        <w:rPr>
          <w:color w:val="000000" w:themeColor="text1"/>
          <w:kern w:val="0"/>
          <w:sz w:val="22"/>
          <w:szCs w:val="22"/>
        </w:rPr>
      </w:pPr>
      <w:r w:rsidRPr="000B21D5">
        <w:rPr>
          <w:rFonts w:hint="eastAsia"/>
          <w:color w:val="000000" w:themeColor="text1"/>
        </w:rPr>
        <w:t>⑭　１０</w:t>
      </w:r>
      <w:r w:rsidRPr="000B21D5">
        <w:rPr>
          <w:rFonts w:hint="eastAsia"/>
          <w:color w:val="000000" w:themeColor="text1"/>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0D2A09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⑮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w:t>
      </w:r>
      <w:r w:rsidRPr="000B21D5">
        <w:rPr>
          <w:rFonts w:hint="eastAsia"/>
          <w:color w:val="000000" w:themeColor="text1"/>
          <w:spacing w:val="0"/>
        </w:rPr>
        <w:lastRenderedPageBreak/>
        <w:t>「ヲ」に当該部分の床面積を記入してください。</w:t>
      </w:r>
    </w:p>
    <w:p w14:paraId="1B67ED6B"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D0BE18F"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⑰　１１</w:t>
      </w:r>
      <w:r w:rsidRPr="000B21D5">
        <w:rPr>
          <w:color w:val="000000" w:themeColor="text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0B21D5">
        <w:rPr>
          <w:rFonts w:hint="eastAsia"/>
          <w:color w:val="000000" w:themeColor="text1"/>
        </w:rPr>
        <w:t>⑴</w:t>
      </w:r>
      <w:r w:rsidRPr="000B21D5">
        <w:rPr>
          <w:color w:val="000000" w:themeColor="text1"/>
        </w:rPr>
        <w:t>から</w:t>
      </w:r>
      <w:r w:rsidRPr="000B21D5">
        <w:rPr>
          <w:rFonts w:hint="eastAsia"/>
          <w:color w:val="000000" w:themeColor="text1"/>
        </w:rPr>
        <w:t>⑹</w:t>
      </w:r>
      <w:r w:rsidRPr="000B21D5">
        <w:rPr>
          <w:color w:val="000000" w:themeColor="text1"/>
        </w:rPr>
        <w:t>までに掲げる建築物の部分の区分に応じ、敷地内の建築物の各階の床面積の合計にそれぞれ</w:t>
      </w:r>
      <w:r w:rsidRPr="000B21D5">
        <w:rPr>
          <w:rFonts w:hint="eastAsia"/>
          <w:color w:val="000000" w:themeColor="text1"/>
        </w:rPr>
        <w:t>⑴</w:t>
      </w:r>
      <w:r w:rsidRPr="000B21D5">
        <w:rPr>
          <w:color w:val="000000" w:themeColor="text1"/>
        </w:rPr>
        <w:t>から</w:t>
      </w:r>
      <w:r w:rsidRPr="000B21D5">
        <w:rPr>
          <w:rFonts w:hint="eastAsia"/>
          <w:color w:val="000000" w:themeColor="text1"/>
        </w:rPr>
        <w:t>⑹</w:t>
      </w:r>
      <w:r w:rsidRPr="000B21D5">
        <w:rPr>
          <w:color w:val="000000" w:themeColor="text1"/>
        </w:rPr>
        <w:t>までに定める割合を乗じて得た面積を超える場合においては、敷地内の建築物の各階の床面積の合計にそれぞれ</w:t>
      </w:r>
      <w:r w:rsidRPr="000B21D5">
        <w:rPr>
          <w:rFonts w:hint="eastAsia"/>
          <w:color w:val="000000" w:themeColor="text1"/>
        </w:rPr>
        <w:t>⑴</w:t>
      </w:r>
      <w:r w:rsidRPr="000B21D5">
        <w:rPr>
          <w:color w:val="000000" w:themeColor="text1"/>
        </w:rPr>
        <w:t>から</w:t>
      </w:r>
      <w:r w:rsidRPr="000B21D5">
        <w:rPr>
          <w:rFonts w:hint="eastAsia"/>
          <w:color w:val="000000" w:themeColor="text1"/>
        </w:rPr>
        <w:t>⑹</w:t>
      </w:r>
      <w:r w:rsidRPr="000B21D5">
        <w:rPr>
          <w:color w:val="000000" w:themeColor="text1"/>
        </w:rPr>
        <w:t>までに定める割合を乗じて得た面積）及び「ヲ」に記入した床面積を除いた面積とします。また、建築基準法第</w:t>
      </w:r>
      <w:r w:rsidRPr="000B21D5">
        <w:rPr>
          <w:rFonts w:hint="eastAsia"/>
          <w:color w:val="000000" w:themeColor="text1"/>
        </w:rPr>
        <w:t>５２</w:t>
      </w:r>
      <w:r w:rsidRPr="000B21D5">
        <w:rPr>
          <w:color w:val="000000" w:themeColor="text1"/>
        </w:rPr>
        <w:t>条第</w:t>
      </w:r>
      <w:r w:rsidRPr="000B21D5">
        <w:rPr>
          <w:rFonts w:hint="eastAsia"/>
          <w:color w:val="000000" w:themeColor="text1"/>
        </w:rPr>
        <w:t>１２</w:t>
      </w:r>
      <w:r w:rsidRPr="000B21D5">
        <w:rPr>
          <w:color w:val="000000" w:themeColor="text1"/>
        </w:rPr>
        <w:t>項の規定を適用する場合においては、「タ」の容積率の算定の基礎となる敷地面積は、７欄「ホ」</w:t>
      </w:r>
      <w:r w:rsidRPr="000B21D5">
        <w:rPr>
          <w:rFonts w:hint="eastAsia"/>
          <w:color w:val="000000" w:themeColor="text1"/>
        </w:rPr>
        <w:t>⑵</w:t>
      </w:r>
      <w:r w:rsidRPr="000B21D5">
        <w:rPr>
          <w:color w:val="000000" w:themeColor="text1"/>
        </w:rPr>
        <w:t>によることとします。</w:t>
      </w:r>
    </w:p>
    <w:p w14:paraId="4BD913EC"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(1)　自動車車庫等の部分　５分の１</w:t>
      </w:r>
    </w:p>
    <w:p w14:paraId="61DE3101"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(2)　備蓄倉庫の部分　５０分の１</w:t>
      </w:r>
    </w:p>
    <w:p w14:paraId="240ADF43"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(3)　蓄電池の設置部分　５０分の１</w:t>
      </w:r>
    </w:p>
    <w:p w14:paraId="5023D665"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(4)　自家発電設備の設置部分　１００分の１</w:t>
      </w:r>
    </w:p>
    <w:p w14:paraId="09E4BE5B"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(5)　貯水槽の設置部分　１００分の１</w:t>
      </w:r>
    </w:p>
    <w:p w14:paraId="27675E7C"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 xml:space="preserve">　 (</w:t>
      </w:r>
      <w:r w:rsidRPr="000B21D5">
        <w:rPr>
          <w:color w:val="000000" w:themeColor="text1"/>
          <w:spacing w:val="0"/>
        </w:rPr>
        <w:t>6</w:t>
      </w:r>
      <w:r w:rsidRPr="000B21D5">
        <w:rPr>
          <w:rFonts w:hint="eastAsia"/>
          <w:color w:val="000000" w:themeColor="text1"/>
          <w:spacing w:val="0"/>
        </w:rPr>
        <w:t>)　宅配ボックスの設置部分　１００分の１</w:t>
      </w:r>
    </w:p>
    <w:p w14:paraId="43A08214"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⑱　１２欄の建築物の数は、延べ面積が１０平方メートルを超えるものについて記入してください。</w:t>
      </w:r>
    </w:p>
    <w:p w14:paraId="7FAB1A98" w14:textId="77777777" w:rsidR="004C714A" w:rsidRPr="000B21D5" w:rsidRDefault="004C714A" w:rsidP="004C714A">
      <w:pPr>
        <w:pStyle w:val="a7"/>
        <w:spacing w:line="240" w:lineRule="exact"/>
        <w:ind w:leftChars="99" w:left="481" w:hangingChars="130" w:hanging="273"/>
        <w:rPr>
          <w:color w:val="000000" w:themeColor="text1"/>
          <w:spacing w:val="0"/>
        </w:rPr>
      </w:pPr>
      <w:r w:rsidRPr="000B21D5">
        <w:rPr>
          <w:rFonts w:hint="eastAsia"/>
          <w:color w:val="000000" w:themeColor="text1"/>
          <w:spacing w:val="0"/>
        </w:rPr>
        <w:t>⑲　１３欄の「イ」及び「ロ」は、申請に係る建築物又は同一敷地内の他の建築物がそれぞれ２以上ある場合においては、最大のものを記入してください。</w:t>
      </w:r>
    </w:p>
    <w:p w14:paraId="6228378C" w14:textId="77777777" w:rsidR="004C714A" w:rsidRPr="000B21D5" w:rsidRDefault="004C714A" w:rsidP="004C714A">
      <w:pPr>
        <w:pStyle w:val="a7"/>
        <w:spacing w:line="240" w:lineRule="exact"/>
        <w:ind w:left="210"/>
        <w:rPr>
          <w:rFonts w:hAnsi="Times New Roman"/>
          <w:color w:val="000000" w:themeColor="text1"/>
          <w:spacing w:val="0"/>
        </w:rPr>
      </w:pPr>
      <w:r w:rsidRPr="000B21D5">
        <w:rPr>
          <w:rFonts w:hint="eastAsia"/>
          <w:color w:val="000000" w:themeColor="text1"/>
          <w:spacing w:val="0"/>
        </w:rPr>
        <w:t>⑳　１３欄の「ハ」は、敷地内の建築物の主たる構造について記入してください。</w:t>
      </w:r>
    </w:p>
    <w:p w14:paraId="3BE7D94A" w14:textId="77777777" w:rsidR="004C714A" w:rsidRPr="000B21D5" w:rsidRDefault="004C714A" w:rsidP="004C714A">
      <w:pPr>
        <w:pStyle w:val="a7"/>
        <w:spacing w:line="240" w:lineRule="exact"/>
        <w:ind w:left="210"/>
        <w:rPr>
          <w:rFonts w:hAnsi="Times New Roman"/>
          <w:color w:val="000000" w:themeColor="text1"/>
          <w:spacing w:val="0"/>
        </w:rPr>
      </w:pPr>
      <w:r w:rsidRPr="000B21D5">
        <w:rPr>
          <w:rFonts w:hint="eastAsia"/>
          <w:color w:val="000000" w:themeColor="text1"/>
          <w:spacing w:val="0"/>
        </w:rPr>
        <w:t>㉑　１３欄の「ニ」は、該当するチェックボックスに「レ」マークを入れてください。</w:t>
      </w:r>
    </w:p>
    <w:p w14:paraId="4887C725" w14:textId="77777777" w:rsidR="004C714A" w:rsidRPr="000B21D5" w:rsidRDefault="004C714A" w:rsidP="004C714A">
      <w:pPr>
        <w:pStyle w:val="a7"/>
        <w:spacing w:line="240" w:lineRule="exact"/>
        <w:ind w:leftChars="100" w:left="370" w:hangingChars="100" w:hanging="160"/>
        <w:rPr>
          <w:color w:val="000000" w:themeColor="text1"/>
          <w:spacing w:val="0"/>
        </w:rPr>
      </w:pPr>
      <w:r w:rsidRPr="000B21D5">
        <w:rPr>
          <w:color w:val="000000" w:themeColor="text1"/>
          <w:spacing w:val="0"/>
          <w:sz w:val="16"/>
        </w:rPr>
        <w:fldChar w:fldCharType="begin"/>
      </w:r>
      <w:r w:rsidRPr="000B21D5">
        <w:rPr>
          <w:color w:val="000000" w:themeColor="text1"/>
          <w:spacing w:val="0"/>
          <w:sz w:val="16"/>
        </w:rPr>
        <w:instrText xml:space="preserve"> </w:instrText>
      </w:r>
      <w:r w:rsidRPr="000B21D5">
        <w:rPr>
          <w:rFonts w:hint="eastAsia"/>
          <w:color w:val="000000" w:themeColor="text1"/>
          <w:spacing w:val="0"/>
          <w:sz w:val="16"/>
        </w:rPr>
        <w:instrText>eq \o\ac(</w:instrText>
      </w:r>
      <w:r w:rsidRPr="000B21D5">
        <w:rPr>
          <w:rFonts w:hint="eastAsia"/>
          <w:color w:val="000000" w:themeColor="text1"/>
          <w:spacing w:val="0"/>
          <w:position w:val="-2"/>
          <w:sz w:val="24"/>
        </w:rPr>
        <w:instrText>○</w:instrText>
      </w:r>
      <w:r w:rsidRPr="000B21D5">
        <w:rPr>
          <w:rFonts w:hint="eastAsia"/>
          <w:color w:val="000000" w:themeColor="text1"/>
          <w:spacing w:val="0"/>
          <w:sz w:val="16"/>
        </w:rPr>
        <w:instrText>,22)</w:instrText>
      </w:r>
      <w:r w:rsidRPr="000B21D5">
        <w:rPr>
          <w:color w:val="000000" w:themeColor="text1"/>
          <w:spacing w:val="0"/>
          <w:sz w:val="16"/>
        </w:rPr>
        <w:fldChar w:fldCharType="end"/>
      </w:r>
      <w:r w:rsidRPr="000B21D5">
        <w:rPr>
          <w:rFonts w:hint="eastAsia"/>
          <w:color w:val="000000" w:themeColor="text1"/>
          <w:spacing w:val="0"/>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BEFB96D" w14:textId="77777777" w:rsidR="004C714A" w:rsidRPr="000B21D5" w:rsidRDefault="004C714A" w:rsidP="004C714A">
      <w:pPr>
        <w:pStyle w:val="a7"/>
        <w:spacing w:line="240" w:lineRule="exact"/>
        <w:ind w:leftChars="100" w:left="370" w:hangingChars="100" w:hanging="160"/>
        <w:rPr>
          <w:color w:val="000000" w:themeColor="text1"/>
          <w:spacing w:val="0"/>
        </w:rPr>
      </w:pPr>
      <w:r w:rsidRPr="000B21D5">
        <w:rPr>
          <w:color w:val="000000" w:themeColor="text1"/>
          <w:spacing w:val="0"/>
          <w:sz w:val="16"/>
        </w:rPr>
        <w:fldChar w:fldCharType="begin"/>
      </w:r>
      <w:r w:rsidRPr="000B21D5">
        <w:rPr>
          <w:color w:val="000000" w:themeColor="text1"/>
          <w:spacing w:val="0"/>
          <w:sz w:val="16"/>
        </w:rPr>
        <w:instrText xml:space="preserve"> </w:instrText>
      </w:r>
      <w:r w:rsidRPr="000B21D5">
        <w:rPr>
          <w:rFonts w:hint="eastAsia"/>
          <w:color w:val="000000" w:themeColor="text1"/>
          <w:spacing w:val="0"/>
          <w:sz w:val="16"/>
        </w:rPr>
        <w:instrText>eq \o\ac(</w:instrText>
      </w:r>
      <w:r w:rsidRPr="000B21D5">
        <w:rPr>
          <w:rFonts w:hint="eastAsia"/>
          <w:color w:val="000000" w:themeColor="text1"/>
          <w:spacing w:val="0"/>
          <w:position w:val="-2"/>
          <w:sz w:val="24"/>
        </w:rPr>
        <w:instrText>○</w:instrText>
      </w:r>
      <w:r w:rsidRPr="000B21D5">
        <w:rPr>
          <w:rFonts w:hint="eastAsia"/>
          <w:color w:val="000000" w:themeColor="text1"/>
          <w:spacing w:val="0"/>
          <w:sz w:val="16"/>
        </w:rPr>
        <w:instrText>,23)</w:instrText>
      </w:r>
      <w:r w:rsidRPr="000B21D5">
        <w:rPr>
          <w:color w:val="000000" w:themeColor="text1"/>
          <w:spacing w:val="0"/>
          <w:sz w:val="16"/>
        </w:rPr>
        <w:fldChar w:fldCharType="end"/>
      </w:r>
      <w:r w:rsidRPr="000B21D5">
        <w:rPr>
          <w:rFonts w:hint="eastAsia"/>
          <w:color w:val="000000" w:themeColor="text1"/>
          <w:spacing w:val="0"/>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56A93C0D" w14:textId="77777777" w:rsidR="004C714A" w:rsidRPr="000B21D5" w:rsidRDefault="004C714A" w:rsidP="004C714A">
      <w:pPr>
        <w:pStyle w:val="a7"/>
        <w:spacing w:line="240" w:lineRule="exact"/>
        <w:ind w:leftChars="100" w:left="370" w:hangingChars="100" w:hanging="160"/>
        <w:rPr>
          <w:color w:val="000000" w:themeColor="text1"/>
          <w:spacing w:val="0"/>
        </w:rPr>
      </w:pPr>
      <w:r w:rsidRPr="000B21D5">
        <w:rPr>
          <w:color w:val="000000" w:themeColor="text1"/>
          <w:sz w:val="16"/>
          <w:szCs w:val="16"/>
        </w:rPr>
        <w:fldChar w:fldCharType="begin"/>
      </w:r>
      <w:r w:rsidRPr="000B21D5">
        <w:rPr>
          <w:color w:val="000000" w:themeColor="text1"/>
          <w:sz w:val="16"/>
          <w:szCs w:val="16"/>
        </w:rPr>
        <w:instrText xml:space="preserve"> eq \o\ac(</w:instrText>
      </w:r>
      <w:r w:rsidRPr="000B21D5">
        <w:rPr>
          <w:color w:val="000000" w:themeColor="text1"/>
          <w:position w:val="-2"/>
          <w:sz w:val="24"/>
          <w:szCs w:val="16"/>
        </w:rPr>
        <w:instrText>○</w:instrText>
      </w:r>
      <w:r w:rsidRPr="000B21D5">
        <w:rPr>
          <w:color w:val="000000" w:themeColor="text1"/>
          <w:sz w:val="16"/>
          <w:szCs w:val="16"/>
        </w:rPr>
        <w:instrText>,24)</w:instrText>
      </w:r>
      <w:r w:rsidRPr="000B21D5">
        <w:rPr>
          <w:color w:val="000000" w:themeColor="text1"/>
          <w:sz w:val="16"/>
          <w:szCs w:val="16"/>
        </w:rPr>
        <w:fldChar w:fldCharType="end"/>
      </w:r>
      <w:r w:rsidRPr="000B21D5">
        <w:rPr>
          <w:rFonts w:hint="eastAsia"/>
          <w:color w:val="000000" w:themeColor="text1"/>
          <w:spacing w:val="0"/>
        </w:rPr>
        <w:t xml:space="preserve">　７欄の「ハ」、「ニ」、「ヘ」及び「ト」、１０欄の「ハ」「ロ」並びに１１欄の「タ」は、百分率を用いてください。</w:t>
      </w:r>
    </w:p>
    <w:p w14:paraId="35719411" w14:textId="77777777" w:rsidR="004C714A" w:rsidRPr="000B21D5" w:rsidRDefault="004C714A" w:rsidP="004C714A">
      <w:pPr>
        <w:pStyle w:val="a7"/>
        <w:spacing w:line="240" w:lineRule="exact"/>
        <w:ind w:leftChars="100" w:left="370" w:hangingChars="100" w:hanging="160"/>
        <w:rPr>
          <w:color w:val="000000" w:themeColor="text1"/>
          <w:spacing w:val="0"/>
        </w:rPr>
      </w:pPr>
      <w:r w:rsidRPr="000B21D5">
        <w:rPr>
          <w:color w:val="000000" w:themeColor="text1"/>
          <w:spacing w:val="0"/>
          <w:sz w:val="16"/>
          <w:szCs w:val="16"/>
        </w:rPr>
        <w:fldChar w:fldCharType="begin"/>
      </w:r>
      <w:r w:rsidRPr="000B21D5">
        <w:rPr>
          <w:color w:val="000000" w:themeColor="text1"/>
          <w:spacing w:val="0"/>
          <w:sz w:val="16"/>
          <w:szCs w:val="16"/>
        </w:rPr>
        <w:instrText xml:space="preserve"> </w:instrText>
      </w:r>
      <w:r w:rsidRPr="000B21D5">
        <w:rPr>
          <w:rFonts w:hint="eastAsia"/>
          <w:color w:val="000000" w:themeColor="text1"/>
          <w:spacing w:val="0"/>
          <w:sz w:val="16"/>
          <w:szCs w:val="16"/>
        </w:rPr>
        <w:instrText>eq \o\ac(</w:instrText>
      </w:r>
      <w:r w:rsidRPr="000B21D5">
        <w:rPr>
          <w:rFonts w:hint="eastAsia"/>
          <w:color w:val="000000" w:themeColor="text1"/>
          <w:spacing w:val="0"/>
          <w:position w:val="-2"/>
          <w:sz w:val="24"/>
          <w:szCs w:val="16"/>
        </w:rPr>
        <w:instrText>○</w:instrText>
      </w:r>
      <w:r w:rsidRPr="000B21D5">
        <w:rPr>
          <w:rFonts w:hint="eastAsia"/>
          <w:color w:val="000000" w:themeColor="text1"/>
          <w:spacing w:val="0"/>
          <w:sz w:val="16"/>
          <w:szCs w:val="16"/>
        </w:rPr>
        <w:instrText>,25)</w:instrText>
      </w:r>
      <w:r w:rsidRPr="000B21D5">
        <w:rPr>
          <w:color w:val="000000" w:themeColor="text1"/>
          <w:spacing w:val="0"/>
          <w:sz w:val="16"/>
          <w:szCs w:val="16"/>
        </w:rPr>
        <w:fldChar w:fldCharType="end"/>
      </w:r>
      <w:r w:rsidRPr="000B21D5">
        <w:rPr>
          <w:rFonts w:hint="eastAsia"/>
          <w:color w:val="000000" w:themeColor="text1"/>
          <w:spacing w:val="0"/>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614A25BE" w14:textId="77777777" w:rsidR="004C714A" w:rsidRPr="000B21D5" w:rsidRDefault="004C714A" w:rsidP="004C714A">
      <w:pPr>
        <w:pStyle w:val="a7"/>
        <w:spacing w:line="240" w:lineRule="exact"/>
        <w:ind w:leftChars="100" w:left="370" w:hangingChars="100" w:hanging="160"/>
        <w:rPr>
          <w:color w:val="000000" w:themeColor="text1"/>
          <w:spacing w:val="0"/>
        </w:rPr>
      </w:pPr>
      <w:r w:rsidRPr="000B21D5">
        <w:rPr>
          <w:color w:val="000000" w:themeColor="text1"/>
          <w:spacing w:val="0"/>
          <w:sz w:val="16"/>
          <w:szCs w:val="16"/>
        </w:rPr>
        <w:fldChar w:fldCharType="begin"/>
      </w:r>
      <w:r w:rsidRPr="000B21D5">
        <w:rPr>
          <w:color w:val="000000" w:themeColor="text1"/>
          <w:spacing w:val="0"/>
          <w:sz w:val="16"/>
          <w:szCs w:val="16"/>
        </w:rPr>
        <w:instrText xml:space="preserve"> </w:instrText>
      </w:r>
      <w:r w:rsidRPr="000B21D5">
        <w:rPr>
          <w:rFonts w:hint="eastAsia"/>
          <w:color w:val="000000" w:themeColor="text1"/>
          <w:spacing w:val="0"/>
          <w:sz w:val="16"/>
          <w:szCs w:val="16"/>
        </w:rPr>
        <w:instrText>eq \o\ac(</w:instrText>
      </w:r>
      <w:r w:rsidRPr="000B21D5">
        <w:rPr>
          <w:rFonts w:hint="eastAsia"/>
          <w:color w:val="000000" w:themeColor="text1"/>
          <w:spacing w:val="0"/>
          <w:position w:val="-2"/>
          <w:sz w:val="24"/>
          <w:szCs w:val="16"/>
        </w:rPr>
        <w:instrText>○</w:instrText>
      </w:r>
      <w:r w:rsidRPr="000B21D5">
        <w:rPr>
          <w:rFonts w:hint="eastAsia"/>
          <w:color w:val="000000" w:themeColor="text1"/>
          <w:spacing w:val="0"/>
          <w:sz w:val="16"/>
          <w:szCs w:val="16"/>
        </w:rPr>
        <w:instrText>,26)</w:instrText>
      </w:r>
      <w:r w:rsidRPr="000B21D5">
        <w:rPr>
          <w:color w:val="000000" w:themeColor="text1"/>
          <w:spacing w:val="0"/>
          <w:sz w:val="16"/>
          <w:szCs w:val="16"/>
        </w:rPr>
        <w:fldChar w:fldCharType="end"/>
      </w:r>
      <w:r w:rsidRPr="000B21D5">
        <w:rPr>
          <w:rFonts w:hint="eastAsia"/>
          <w:color w:val="000000" w:themeColor="text1"/>
          <w:spacing w:val="0"/>
        </w:rPr>
        <w:t xml:space="preserve">　ここに書き表せない事項で特に確認を受けようとする事項は、１８欄又は別紙に記載して添えてください。</w:t>
      </w:r>
    </w:p>
    <w:p w14:paraId="7496D47E" w14:textId="77777777" w:rsidR="004C714A" w:rsidRPr="000B21D5" w:rsidRDefault="004C714A" w:rsidP="004C714A">
      <w:pPr>
        <w:pStyle w:val="a7"/>
        <w:spacing w:line="240" w:lineRule="exact"/>
        <w:ind w:leftChars="100" w:left="430" w:hangingChars="100" w:hanging="220"/>
        <w:rPr>
          <w:color w:val="000000" w:themeColor="text1"/>
          <w:spacing w:val="0"/>
        </w:rPr>
      </w:pPr>
      <w:r w:rsidRPr="000B21D5">
        <w:rPr>
          <w:rFonts w:hint="eastAsia"/>
          <w:color w:val="000000" w:themeColor="text1"/>
          <w:spacing w:val="0"/>
          <w:sz w:val="22"/>
          <w:szCs w:val="22"/>
        </w:rPr>
        <w:t>㉗</w:t>
      </w:r>
      <w:r w:rsidRPr="000B21D5">
        <w:rPr>
          <w:rFonts w:hint="eastAsia"/>
          <w:color w:val="000000" w:themeColor="text1"/>
          <w:spacing w:val="0"/>
        </w:rPr>
        <w:t xml:space="preserve">　計画の変更申請の際は、１９欄に第三面に係る部分の変更の概要について記入してください。</w:t>
      </w:r>
    </w:p>
    <w:p w14:paraId="5962EA3F"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５．第四面関係</w:t>
      </w:r>
    </w:p>
    <w:p w14:paraId="42C1521F"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①　この書類は、申請建築物ごと（延べ面積が１０平方メートル以内のものを除く。以下同じ。）に作成してください。</w:t>
      </w:r>
    </w:p>
    <w:p w14:paraId="0D7843EF"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②　この書類に記載する事項のうち、１０欄から１５欄までの事項については、別紙に明示して添付すれば記載する必要はありません。</w:t>
      </w:r>
    </w:p>
    <w:p w14:paraId="59D2E50A"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③　１欄は、建築物の数が１のときは「１」と記入し、建築物の数が２以上のときは、申請建築物ごとに通し番号を付し、その番号を記入してください。</w:t>
      </w:r>
    </w:p>
    <w:p w14:paraId="0AA999D6"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④　２欄は、別紙の表の用途の区分に従い対応する記号を記入した上で、用途をできるだけ具体的に書いてください。</w:t>
      </w:r>
    </w:p>
    <w:p w14:paraId="277F5B1E"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lastRenderedPageBreak/>
        <w:t>⑤　３欄は、該当するチェックボックスに「レ」マークを入れてください。</w:t>
      </w:r>
    </w:p>
    <w:p w14:paraId="5BD76676" w14:textId="77777777" w:rsidR="004C714A" w:rsidRPr="000B21D5" w:rsidRDefault="004C714A" w:rsidP="004C714A">
      <w:pPr>
        <w:pStyle w:val="a7"/>
        <w:spacing w:line="240" w:lineRule="exact"/>
        <w:ind w:leftChars="100" w:left="420" w:hangingChars="100" w:hanging="210"/>
        <w:rPr>
          <w:color w:val="000000" w:themeColor="text1"/>
          <w:spacing w:val="0"/>
        </w:rPr>
      </w:pPr>
      <w:bookmarkStart w:id="9" w:name="_Hlk34827351"/>
      <w:r w:rsidRPr="000B21D5">
        <w:rPr>
          <w:rFonts w:hint="eastAsia"/>
          <w:color w:val="000000" w:themeColor="text1"/>
          <w:spacing w:val="0"/>
        </w:rPr>
        <w:t>⑥　５欄は、「耐火構造</w:t>
      </w:r>
      <w:bookmarkStart w:id="10" w:name="_Hlk157592418"/>
      <w:r w:rsidRPr="000B21D5">
        <w:rPr>
          <w:rFonts w:hint="eastAsia"/>
          <w:color w:val="000000" w:themeColor="text1"/>
          <w:spacing w:val="0"/>
        </w:rPr>
        <w:t>（防火上及び避難上支障がない主要構造部を有しない場合）」、「耐火構造（防火上及び避難上支障がない主要構造部を有する場合）」、</w:t>
      </w:r>
      <w:bookmarkEnd w:id="10"/>
      <w:r w:rsidRPr="000B21D5">
        <w:rPr>
          <w:rFonts w:hint="eastAsia"/>
          <w:color w:val="000000" w:themeColor="text1"/>
          <w:spacing w:val="0"/>
        </w:rPr>
        <w:t>「建築基準法施行令第１０８条の４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9"/>
    <w:p w14:paraId="7182B187" w14:textId="77777777" w:rsidR="004C714A" w:rsidRPr="000B21D5" w:rsidRDefault="004C714A" w:rsidP="004C714A">
      <w:pPr>
        <w:pStyle w:val="a7"/>
        <w:spacing w:line="240" w:lineRule="exact"/>
        <w:ind w:leftChars="133" w:left="489" w:hangingChars="100" w:hanging="210"/>
        <w:rPr>
          <w:color w:val="000000" w:themeColor="text1"/>
          <w:spacing w:val="0"/>
        </w:rPr>
      </w:pPr>
      <w:r w:rsidRPr="000B21D5">
        <w:rPr>
          <w:rFonts w:hint="eastAsia"/>
          <w:color w:val="000000" w:themeColor="text1"/>
          <w:spacing w:val="0"/>
        </w:rPr>
        <w:t>⑦　６欄は、「建築基準法施行令第１０９条の５第１号に掲げる基準に適合する構造」、「建築基準法第２１条第１項ただし書に該当する建築物」、</w:t>
      </w:r>
      <w:bookmarkStart w:id="11" w:name="_Hlk157592454"/>
      <w:r w:rsidRPr="000B21D5">
        <w:rPr>
          <w:rFonts w:hint="eastAsia"/>
          <w:color w:val="000000" w:themeColor="text1"/>
          <w:spacing w:val="0"/>
        </w:rPr>
        <w:t>「建築基準法施行令第１０９条の７第１項第１号に掲げる基準に適合する構造」、</w:t>
      </w:r>
      <w:bookmarkEnd w:id="11"/>
      <w:r w:rsidRPr="000B21D5">
        <w:rPr>
          <w:rFonts w:hint="eastAsia"/>
          <w:color w:val="000000" w:themeColor="text1"/>
          <w:spacing w:val="0"/>
        </w:rPr>
        <w:t>「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3DE18121"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F2396D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35EBDB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⑩　８欄の「ニ」は、建築基準法施行令第２条第１項第８号により階数に算入されない建築物の部分のうち地階の倉庫、機械室その他これらに類する建築物の部分の階の数を記入してください。</w:t>
      </w:r>
    </w:p>
    <w:p w14:paraId="44A15991"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CF5F713"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⑫　１１欄の「イ」及び「ロ」は、該当するチェックボックスに「レ」マークを入れてください。</w:t>
      </w:r>
    </w:p>
    <w:p w14:paraId="0314873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⑬　１１欄の「ハ」は、建築基準法第６条の４第１項の規定による確認の特例の適用がある場合に、建築基準法施行令第１０条各号に掲げる建築物のうち、該当するものの号の数字を記入してください。</w:t>
      </w:r>
    </w:p>
    <w:p w14:paraId="459437C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14:paraId="622D7FC0"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14:paraId="068AD626"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⑯　１２欄の「イ」は、最上階から順に記入してください。記入欄が不足する場合には、別紙に必要な事項を記入し添えてください。</w:t>
      </w:r>
    </w:p>
    <w:p w14:paraId="17462AC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⑰　１６欄は、最下階の居室の床が木造である場合に記入してください。</w:t>
      </w:r>
    </w:p>
    <w:p w14:paraId="79E3C5E4"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⑱　１７欄は、「水洗」、「くみ取り」又は「くみ取り（改良）」のうち該当するものを記入してください。</w:t>
      </w:r>
    </w:p>
    <w:p w14:paraId="322BC57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⑲　ここに書き表せない事項で特に確認を受けようとする事項は、１８欄又は別紙に記載して添えてください。</w:t>
      </w:r>
    </w:p>
    <w:p w14:paraId="5443805B"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lastRenderedPageBreak/>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3CA01540" w14:textId="77777777" w:rsidR="004C714A" w:rsidRPr="000B21D5" w:rsidRDefault="004C714A" w:rsidP="004C714A">
      <w:pPr>
        <w:pStyle w:val="a7"/>
        <w:spacing w:line="240" w:lineRule="exact"/>
        <w:ind w:leftChars="100" w:left="420" w:hangingChars="100" w:hanging="210"/>
        <w:rPr>
          <w:color w:val="000000" w:themeColor="text1"/>
          <w:spacing w:val="0"/>
        </w:rPr>
      </w:pPr>
      <w:bookmarkStart w:id="12" w:name="_Hlk157592473"/>
      <w:r w:rsidRPr="000B21D5">
        <w:rPr>
          <w:rFonts w:hint="eastAsia"/>
          <w:color w:val="000000" w:themeColor="text1"/>
          <w:spacing w:val="0"/>
        </w:rPr>
        <w:t>㉑　主要構造部の全部又は一部に燃えしろ設計（準耐火構造の主要構造部を耐火被覆を用いない構造方法によるものとする設計をいう。）を用いたものについては、１９欄にその旨を記入してください。</w:t>
      </w:r>
    </w:p>
    <w:p w14:paraId="645C0B32"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㉒　建築物の２以上の部分が建築基準法施行令第１０９条の８に規定する火熱遮断壁等で区画されている場合には、１９欄にその旨を記入し、各部分について建築基準法第２１条、第２７条及び第６１条の規定の適用の有無を記入してください。</w:t>
      </w:r>
    </w:p>
    <w:bookmarkEnd w:id="12"/>
    <w:p w14:paraId="3A2659E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㉓　建築基準法施行令第１２１条の２の適用を受ける直通階段で屋外に設けるものが木造である場合には、１９欄に、その旨を記入してください。</w:t>
      </w:r>
    </w:p>
    <w:p w14:paraId="6C54ADF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㉔　計画の変更申請の際は、１９欄に第四面に係る部分の変更の概要について記入してください。</w:t>
      </w:r>
    </w:p>
    <w:p w14:paraId="07A3BB66"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６．第五面関係</w:t>
      </w:r>
    </w:p>
    <w:p w14:paraId="2F58EE8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①　この書類に記載すべき事項を別紙に明示して添付すれば、この書類を別途提出する必要はありません。</w:t>
      </w:r>
    </w:p>
    <w:p w14:paraId="01C38CE9"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6016E48"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③　１欄は、第二号様式の第四面の１欄に記入した番号と同じ番号を記入してください。</w:t>
      </w:r>
    </w:p>
    <w:p w14:paraId="3FF09D5F"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④　３欄及び４欄は、木造の場合にのみ記入してください。</w:t>
      </w:r>
    </w:p>
    <w:p w14:paraId="0CD20E7F"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⑤　６欄の「ロ」は、該当するチェックボックスに「レ」マークを入れてください。</w:t>
      </w:r>
    </w:p>
    <w:p w14:paraId="7182CE76"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⑥　７欄は、別紙の表の用途の区分に従い対応する記号を記入した上で、用途をできるだけ具体的に書き、それぞれの用途に供する部分の床面積を記入してください。</w:t>
      </w:r>
    </w:p>
    <w:p w14:paraId="42378B24"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⑦　ここに書き表せない事項で特に確認を受けようとする事項は、８欄又は別紙に記載して添えてください。</w:t>
      </w:r>
    </w:p>
    <w:p w14:paraId="67E1AABC"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⑧　計画の変更申請の際は、９欄に第五面に係る部分の変更の概要について記入してください。</w:t>
      </w:r>
    </w:p>
    <w:p w14:paraId="575FD326" w14:textId="77777777" w:rsidR="004C714A" w:rsidRPr="000B21D5" w:rsidRDefault="004C714A" w:rsidP="004C714A">
      <w:pPr>
        <w:pStyle w:val="a7"/>
        <w:spacing w:line="240" w:lineRule="exact"/>
        <w:rPr>
          <w:color w:val="000000" w:themeColor="text1"/>
          <w:spacing w:val="0"/>
        </w:rPr>
      </w:pPr>
      <w:r w:rsidRPr="000B21D5">
        <w:rPr>
          <w:rFonts w:hint="eastAsia"/>
          <w:color w:val="000000" w:themeColor="text1"/>
          <w:spacing w:val="0"/>
        </w:rPr>
        <w:t>７．第六面関係</w:t>
      </w:r>
    </w:p>
    <w:p w14:paraId="12344561"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A56554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②　１欄は、建築物の数が１のときは「１」と記入し、建築物の数が２以上のときは、申請建築物ごとに通し番号を付し、その番号を記入してください。</w:t>
      </w:r>
    </w:p>
    <w:p w14:paraId="5D128A1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③　２欄及び３欄の「イ」から「ハ」までは、申請に係る建築物について、それぞれ記入してください。ただし、建築物の数が１のときは記入する必要はありません。</w:t>
      </w:r>
    </w:p>
    <w:p w14:paraId="2B48739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④　３欄の「ニ」は、申請に係る建築物の主たる構造について記入してください。ただし、建築物の数が１のときは記入する必要はありません。</w:t>
      </w:r>
    </w:p>
    <w:p w14:paraId="15873C87"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⑤　４欄、５欄及び６欄は、該当するチェックボックスに「レ」マークを入れてください。</w:t>
      </w:r>
    </w:p>
    <w:p w14:paraId="0029C443"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⑥　６欄の「イ」は、構造計算に用いたプログラムが特定できるよう記載してください。</w:t>
      </w:r>
    </w:p>
    <w:p w14:paraId="5D5B012D" w14:textId="77777777" w:rsidR="004C714A" w:rsidRPr="000B21D5" w:rsidRDefault="004C714A" w:rsidP="004C714A">
      <w:pPr>
        <w:pStyle w:val="a7"/>
        <w:spacing w:line="240" w:lineRule="exact"/>
        <w:ind w:leftChars="100" w:left="420" w:hangingChars="100" w:hanging="210"/>
        <w:rPr>
          <w:color w:val="000000" w:themeColor="text1"/>
          <w:spacing w:val="0"/>
        </w:rPr>
      </w:pPr>
      <w:r w:rsidRPr="000B21D5">
        <w:rPr>
          <w:rFonts w:hint="eastAsia"/>
          <w:color w:val="000000" w:themeColor="text1"/>
          <w:spacing w:val="0"/>
        </w:rPr>
        <w:t>⑦　７欄は、建築基準法施行令第１３７条の２各号に定める基準のうち、該当する基準の号の数字及び「イ」又は「ロ」の別を記入してください。</w:t>
      </w:r>
    </w:p>
    <w:p w14:paraId="6741F6D5" w14:textId="0748F617" w:rsidR="004C714A" w:rsidRPr="004C714A" w:rsidRDefault="004C714A" w:rsidP="004C714A">
      <w:pPr>
        <w:pStyle w:val="a7"/>
        <w:spacing w:line="240" w:lineRule="exact"/>
        <w:rPr>
          <w:color w:val="000000"/>
        </w:rPr>
      </w:pPr>
      <w:r w:rsidRPr="000B21D5">
        <w:rPr>
          <w:rFonts w:hint="eastAsia"/>
          <w:color w:val="000000" w:themeColor="text1"/>
          <w:spacing w:val="0"/>
        </w:rPr>
        <w:t>⑧　計画の変更申請の際は、８欄に第六面に係る部分の変更の</w:t>
      </w:r>
    </w:p>
    <w:sectPr w:rsidR="004C714A" w:rsidRPr="004C714A">
      <w:footerReference w:type="default" r:id="rId7"/>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0B23" w14:textId="77777777" w:rsidR="00491180" w:rsidRDefault="00491180">
      <w:r>
        <w:separator/>
      </w:r>
    </w:p>
  </w:endnote>
  <w:endnote w:type="continuationSeparator" w:id="0">
    <w:p w14:paraId="3CB44EF5" w14:textId="77777777" w:rsidR="00491180" w:rsidRDefault="0049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31F1" w14:textId="77777777" w:rsidR="00D337D6" w:rsidRDefault="00D337D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F847" w14:textId="77777777" w:rsidR="00491180" w:rsidRDefault="00491180">
      <w:r>
        <w:separator/>
      </w:r>
    </w:p>
  </w:footnote>
  <w:footnote w:type="continuationSeparator" w:id="0">
    <w:p w14:paraId="332CC031" w14:textId="77777777" w:rsidR="00491180" w:rsidRDefault="00491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8"/>
      <w:numFmt w:val="decimal"/>
      <w:lvlText w:val="%1"/>
      <w:lvlJc w:val="left"/>
      <w:pPr>
        <w:tabs>
          <w:tab w:val="num" w:pos="570"/>
        </w:tabs>
        <w:ind w:left="5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6"/>
      <w:numFmt w:val="decimal"/>
      <w:lvlText w:val="%1"/>
      <w:lvlJc w:val="left"/>
      <w:pPr>
        <w:tabs>
          <w:tab w:val="num" w:pos="561"/>
        </w:tabs>
        <w:ind w:left="561"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7983032">
    <w:abstractNumId w:val="0"/>
  </w:num>
  <w:num w:numId="2" w16cid:durableId="1589728087">
    <w:abstractNumId w:val="1"/>
  </w:num>
  <w:num w:numId="3" w16cid:durableId="348412161">
    <w:abstractNumId w:val="2"/>
  </w:num>
  <w:num w:numId="4" w16cid:durableId="1696072518">
    <w:abstractNumId w:val="4"/>
  </w:num>
  <w:num w:numId="5" w16cid:durableId="1293051786">
    <w:abstractNumId w:val="5"/>
  </w:num>
  <w:num w:numId="6" w16cid:durableId="1979650026">
    <w:abstractNumId w:val="3"/>
  </w:num>
  <w:num w:numId="7" w16cid:durableId="948465648">
    <w:abstractNumId w:val="7"/>
  </w:num>
  <w:num w:numId="8" w16cid:durableId="298151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E0"/>
    <w:rsid w:val="00004FA2"/>
    <w:rsid w:val="00033117"/>
    <w:rsid w:val="00036CDF"/>
    <w:rsid w:val="00043AFA"/>
    <w:rsid w:val="00054E97"/>
    <w:rsid w:val="0011077A"/>
    <w:rsid w:val="001366E0"/>
    <w:rsid w:val="0017405D"/>
    <w:rsid w:val="00175FBA"/>
    <w:rsid w:val="001A0C0B"/>
    <w:rsid w:val="0020779E"/>
    <w:rsid w:val="00347063"/>
    <w:rsid w:val="003A22C5"/>
    <w:rsid w:val="003B4316"/>
    <w:rsid w:val="003D2319"/>
    <w:rsid w:val="004270FC"/>
    <w:rsid w:val="00491180"/>
    <w:rsid w:val="004C3E43"/>
    <w:rsid w:val="004C714A"/>
    <w:rsid w:val="004E28D8"/>
    <w:rsid w:val="00505676"/>
    <w:rsid w:val="00547A2E"/>
    <w:rsid w:val="00577AE8"/>
    <w:rsid w:val="00586E41"/>
    <w:rsid w:val="005B0103"/>
    <w:rsid w:val="00601E5A"/>
    <w:rsid w:val="006505EA"/>
    <w:rsid w:val="0070265D"/>
    <w:rsid w:val="007221AA"/>
    <w:rsid w:val="0078223B"/>
    <w:rsid w:val="007A4A2D"/>
    <w:rsid w:val="00871A1B"/>
    <w:rsid w:val="008A394A"/>
    <w:rsid w:val="00920B4D"/>
    <w:rsid w:val="009766D1"/>
    <w:rsid w:val="009B67B3"/>
    <w:rsid w:val="00A05FE8"/>
    <w:rsid w:val="00A23C9E"/>
    <w:rsid w:val="00A23F8F"/>
    <w:rsid w:val="00B17E30"/>
    <w:rsid w:val="00B760F9"/>
    <w:rsid w:val="00BA30A4"/>
    <w:rsid w:val="00BC4DFA"/>
    <w:rsid w:val="00D337D6"/>
    <w:rsid w:val="00D7112F"/>
    <w:rsid w:val="00DA4109"/>
    <w:rsid w:val="00DB60F0"/>
    <w:rsid w:val="00E906E1"/>
    <w:rsid w:val="00F4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7D2CA52"/>
  <w15:chartTrackingRefBased/>
  <w15:docId w15:val="{B3D4803F-3DF3-4C84-BF6F-4A2F221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ont5">
    <w:name w:val="font5"/>
    <w:basedOn w:val="a"/>
    <w:rsid w:val="004C714A"/>
    <w:pPr>
      <w:widowControl/>
      <w:suppressAutoHyphens w:val="0"/>
      <w:spacing w:before="100" w:beforeAutospacing="1" w:after="100" w:afterAutospacing="1"/>
      <w:textAlignment w:val="auto"/>
    </w:pPr>
    <w:rPr>
      <w:rFonts w:ascii="ＭＳ Ｐゴシック" w:eastAsia="ＭＳ Ｐゴシック" w:hAnsi="ＭＳ Ｐゴシック" w:cs="Times New Roman" w:hint="eastAsia"/>
      <w:color w:val="auto"/>
      <w:kern w:val="0"/>
      <w:sz w:val="12"/>
      <w:szCs w:val="12"/>
    </w:rPr>
  </w:style>
  <w:style w:type="paragraph" w:customStyle="1" w:styleId="font6">
    <w:name w:val="font6"/>
    <w:basedOn w:val="a"/>
    <w:rsid w:val="004C714A"/>
    <w:pPr>
      <w:widowControl/>
      <w:suppressAutoHyphens w:val="0"/>
      <w:spacing w:before="100" w:beforeAutospacing="1" w:after="100" w:afterAutospacing="1"/>
      <w:textAlignment w:val="auto"/>
    </w:pPr>
    <w:rPr>
      <w:rFonts w:cs="Times New Roman" w:hint="eastAsia"/>
      <w:color w:val="auto"/>
      <w:kern w:val="0"/>
      <w:sz w:val="20"/>
      <w:szCs w:val="20"/>
    </w:rPr>
  </w:style>
  <w:style w:type="paragraph" w:customStyle="1" w:styleId="font7">
    <w:name w:val="font7"/>
    <w:basedOn w:val="a"/>
    <w:rsid w:val="004C714A"/>
    <w:pPr>
      <w:widowControl/>
      <w:suppressAutoHyphens w:val="0"/>
      <w:spacing w:before="100" w:beforeAutospacing="1" w:after="100" w:afterAutospacing="1"/>
      <w:textAlignment w:val="auto"/>
    </w:pPr>
    <w:rPr>
      <w:rFonts w:cs="Times New Roman" w:hint="eastAsia"/>
      <w:color w:val="auto"/>
      <w:kern w:val="0"/>
      <w:sz w:val="20"/>
      <w:szCs w:val="20"/>
    </w:rPr>
  </w:style>
  <w:style w:type="paragraph" w:customStyle="1" w:styleId="xl22">
    <w:name w:val="xl22"/>
    <w:basedOn w:val="a"/>
    <w:rsid w:val="004C714A"/>
    <w:pPr>
      <w:widowControl/>
      <w:suppressAutoHyphens w:val="0"/>
      <w:spacing w:before="100" w:beforeAutospacing="1" w:after="100" w:afterAutospacing="1"/>
      <w:textAlignment w:val="auto"/>
    </w:pPr>
    <w:rPr>
      <w:rFonts w:cs="Times New Roman" w:hint="eastAsia"/>
      <w:color w:val="auto"/>
      <w:kern w:val="0"/>
      <w:sz w:val="24"/>
      <w:szCs w:val="24"/>
    </w:rPr>
  </w:style>
  <w:style w:type="paragraph" w:customStyle="1" w:styleId="xl23">
    <w:name w:val="xl23"/>
    <w:basedOn w:val="a"/>
    <w:rsid w:val="004C71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hint="eastAsia"/>
      <w:color w:val="auto"/>
      <w:kern w:val="0"/>
      <w:sz w:val="20"/>
      <w:szCs w:val="20"/>
    </w:rPr>
  </w:style>
  <w:style w:type="paragraph" w:customStyle="1" w:styleId="xl24">
    <w:name w:val="xl24"/>
    <w:basedOn w:val="a"/>
    <w:rsid w:val="004C71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hint="eastAsia"/>
      <w:color w:val="auto"/>
      <w:kern w:val="0"/>
      <w:sz w:val="20"/>
      <w:szCs w:val="20"/>
    </w:rPr>
  </w:style>
  <w:style w:type="paragraph" w:customStyle="1" w:styleId="xl25">
    <w:name w:val="xl25"/>
    <w:basedOn w:val="a"/>
    <w:rsid w:val="004C71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cs="Times New Roman" w:hint="eastAsia"/>
      <w:color w:val="auto"/>
      <w:kern w:val="0"/>
      <w:sz w:val="24"/>
      <w:szCs w:val="24"/>
    </w:rPr>
  </w:style>
  <w:style w:type="paragraph" w:customStyle="1" w:styleId="xl26">
    <w:name w:val="xl26"/>
    <w:basedOn w:val="a"/>
    <w:rsid w:val="004C71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cs="Times New Roman" w:hint="eastAsia"/>
      <w:color w:val="auto"/>
      <w:kern w:val="0"/>
      <w:sz w:val="20"/>
      <w:szCs w:val="20"/>
    </w:rPr>
  </w:style>
  <w:style w:type="paragraph" w:customStyle="1" w:styleId="xl27">
    <w:name w:val="xl27"/>
    <w:basedOn w:val="a"/>
    <w:rsid w:val="004C714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cs="Times New Roman" w:hint="eastAsia"/>
      <w:color w:val="auto"/>
      <w:kern w:val="0"/>
      <w:sz w:val="24"/>
      <w:szCs w:val="24"/>
    </w:rPr>
  </w:style>
  <w:style w:type="paragraph" w:styleId="22">
    <w:name w:val="Body Text 2"/>
    <w:basedOn w:val="a"/>
    <w:link w:val="23"/>
    <w:semiHidden/>
    <w:rsid w:val="004C714A"/>
    <w:pPr>
      <w:suppressAutoHyphens w:val="0"/>
      <w:autoSpaceDE w:val="0"/>
      <w:autoSpaceDN w:val="0"/>
      <w:adjustRightInd w:val="0"/>
      <w:spacing w:line="204" w:lineRule="exact"/>
      <w:ind w:left="364" w:hangingChars="200" w:hanging="364"/>
    </w:pPr>
    <w:rPr>
      <w:rFonts w:cs="Times New Roman"/>
      <w:kern w:val="0"/>
      <w:sz w:val="18"/>
      <w:szCs w:val="18"/>
    </w:rPr>
  </w:style>
  <w:style w:type="character" w:customStyle="1" w:styleId="23">
    <w:name w:val="本文 2 (文字)"/>
    <w:basedOn w:val="a0"/>
    <w:link w:val="22"/>
    <w:semiHidden/>
    <w:rsid w:val="004C714A"/>
    <w:rPr>
      <w:rFonts w:ascii="ＭＳ 明朝" w:eastAsia="ＭＳ 明朝" w:hAnsi="ＭＳ 明朝"/>
      <w:color w:val="000000"/>
      <w:sz w:val="18"/>
      <w:szCs w:val="18"/>
    </w:rPr>
  </w:style>
  <w:style w:type="paragraph" w:styleId="ae">
    <w:name w:val="Body Text Indent"/>
    <w:basedOn w:val="a"/>
    <w:link w:val="af"/>
    <w:semiHidden/>
    <w:rsid w:val="004C714A"/>
    <w:pPr>
      <w:suppressAutoHyphens w:val="0"/>
      <w:spacing w:line="240" w:lineRule="exact"/>
      <w:ind w:leftChars="100" w:left="420" w:hangingChars="100" w:hanging="210"/>
      <w:jc w:val="both"/>
      <w:textAlignment w:val="auto"/>
    </w:pPr>
    <w:rPr>
      <w:rFonts w:ascii="Century" w:hAnsi="Century" w:cs="Times New Roman"/>
      <w:color w:val="auto"/>
      <w:kern w:val="2"/>
      <w:szCs w:val="24"/>
    </w:rPr>
  </w:style>
  <w:style w:type="character" w:customStyle="1" w:styleId="af">
    <w:name w:val="本文インデント (文字)"/>
    <w:basedOn w:val="a0"/>
    <w:link w:val="ae"/>
    <w:semiHidden/>
    <w:rsid w:val="004C714A"/>
    <w:rPr>
      <w:rFonts w:ascii="Century" w:eastAsia="ＭＳ 明朝" w:hAnsi="Century"/>
      <w:kern w:val="2"/>
      <w:sz w:val="21"/>
      <w:szCs w:val="24"/>
    </w:rPr>
  </w:style>
  <w:style w:type="table" w:styleId="af0">
    <w:name w:val="Table Grid"/>
    <w:basedOn w:val="a1"/>
    <w:uiPriority w:val="59"/>
    <w:rsid w:val="004C714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15</Pages>
  <Words>2768</Words>
  <Characters>15779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寺澤　寿之</cp:lastModifiedBy>
  <cp:revision>11</cp:revision>
  <cp:lastPrinted>2023-05-08T05:40:00Z</cp:lastPrinted>
  <dcterms:created xsi:type="dcterms:W3CDTF">2023-01-04T06:39:00Z</dcterms:created>
  <dcterms:modified xsi:type="dcterms:W3CDTF">2024-12-11T10:40:00Z</dcterms:modified>
</cp:coreProperties>
</file>